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BA9260" w14:textId="77777777" w:rsidR="00A43975" w:rsidRDefault="00A43975" w:rsidP="00A43975">
      <w:pPr>
        <w:jc w:val="center"/>
        <w:rPr>
          <w:b/>
          <w:lang w:val="en-GB"/>
        </w:rPr>
      </w:pPr>
    </w:p>
    <w:p w14:paraId="5950B963" w14:textId="6C6EBFA2" w:rsidR="00E72F76" w:rsidRPr="007E7108" w:rsidRDefault="00A43975" w:rsidP="00A43975">
      <w:pPr>
        <w:jc w:val="center"/>
        <w:rPr>
          <w:b/>
          <w:sz w:val="28"/>
          <w:szCs w:val="28"/>
          <w:lang w:val="en-GB"/>
        </w:rPr>
      </w:pPr>
      <w:r w:rsidRPr="007E7108">
        <w:rPr>
          <w:b/>
          <w:sz w:val="28"/>
          <w:szCs w:val="28"/>
          <w:lang w:val="en-GB"/>
        </w:rPr>
        <w:t>PROPOSAL FOR LASERS4EU STAFF EXCHANGE</w:t>
      </w:r>
    </w:p>
    <w:tbl>
      <w:tblPr>
        <w:tblStyle w:val="TableGrid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6370"/>
      </w:tblGrid>
      <w:tr w:rsidR="00A43975" w:rsidRPr="004A26BC" w14:paraId="1B39767D" w14:textId="77777777" w:rsidTr="007E7108">
        <w:trPr>
          <w:trHeight w:val="283"/>
        </w:trPr>
        <w:tc>
          <w:tcPr>
            <w:tcW w:w="2689" w:type="dxa"/>
            <w:vAlign w:val="center"/>
          </w:tcPr>
          <w:p w14:paraId="7048C9AD" w14:textId="3A04CDB3" w:rsidR="00A43975" w:rsidRPr="007E7108" w:rsidRDefault="00A43975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7E7108">
              <w:rPr>
                <w:b/>
                <w:sz w:val="20"/>
                <w:szCs w:val="20"/>
                <w:lang w:val="en-GB"/>
              </w:rPr>
              <w:t>Sending facility</w:t>
            </w:r>
          </w:p>
        </w:tc>
        <w:tc>
          <w:tcPr>
            <w:tcW w:w="6370" w:type="dxa"/>
            <w:vAlign w:val="center"/>
          </w:tcPr>
          <w:p w14:paraId="336DED68" w14:textId="7EDD2341" w:rsidR="00A43975" w:rsidRPr="007E7108" w:rsidRDefault="000E44EE" w:rsidP="007E7108">
            <w:pPr>
              <w:jc w:val="left"/>
              <w:rPr>
                <w:sz w:val="20"/>
                <w:szCs w:val="20"/>
                <w:lang w:val="en-GB"/>
              </w:rPr>
            </w:pPr>
            <w:r w:rsidRPr="007E7108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71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E7108">
              <w:rPr>
                <w:sz w:val="20"/>
                <w:szCs w:val="20"/>
                <w:lang w:val="en-GB"/>
              </w:rPr>
            </w:r>
            <w:r w:rsidRPr="007E7108">
              <w:rPr>
                <w:sz w:val="20"/>
                <w:szCs w:val="20"/>
                <w:lang w:val="en-GB"/>
              </w:rPr>
              <w:fldChar w:fldCharType="separate"/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A43975" w:rsidRPr="004A26BC" w14:paraId="41F24DA3" w14:textId="77777777" w:rsidTr="007E7108">
        <w:trPr>
          <w:trHeight w:val="283"/>
        </w:trPr>
        <w:tc>
          <w:tcPr>
            <w:tcW w:w="2689" w:type="dxa"/>
            <w:vAlign w:val="center"/>
          </w:tcPr>
          <w:p w14:paraId="06836CBC" w14:textId="105C8ACF" w:rsidR="00A43975" w:rsidRPr="007E7108" w:rsidRDefault="00A43975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7E7108">
              <w:rPr>
                <w:b/>
                <w:sz w:val="20"/>
                <w:szCs w:val="20"/>
                <w:lang w:val="en-GB"/>
              </w:rPr>
              <w:t>Hosting facility</w:t>
            </w:r>
          </w:p>
        </w:tc>
        <w:tc>
          <w:tcPr>
            <w:tcW w:w="6370" w:type="dxa"/>
            <w:vAlign w:val="center"/>
          </w:tcPr>
          <w:p w14:paraId="7AEF1B2B" w14:textId="7FBD5E7D" w:rsidR="00A43975" w:rsidRPr="007E7108" w:rsidRDefault="000E44EE" w:rsidP="007E7108">
            <w:pPr>
              <w:jc w:val="left"/>
              <w:rPr>
                <w:sz w:val="20"/>
                <w:szCs w:val="20"/>
                <w:lang w:val="en-GB"/>
              </w:rPr>
            </w:pPr>
            <w:r w:rsidRPr="007E7108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E71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E7108">
              <w:rPr>
                <w:sz w:val="20"/>
                <w:szCs w:val="20"/>
                <w:lang w:val="en-GB"/>
              </w:rPr>
            </w:r>
            <w:r w:rsidRPr="007E7108">
              <w:rPr>
                <w:sz w:val="20"/>
                <w:szCs w:val="20"/>
                <w:lang w:val="en-GB"/>
              </w:rPr>
              <w:fldChar w:fldCharType="separate"/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A43975" w:rsidRPr="004A26BC" w14:paraId="44FCBE2D" w14:textId="77777777" w:rsidTr="007E7108">
        <w:trPr>
          <w:trHeight w:val="283"/>
        </w:trPr>
        <w:tc>
          <w:tcPr>
            <w:tcW w:w="2689" w:type="dxa"/>
            <w:vAlign w:val="center"/>
          </w:tcPr>
          <w:p w14:paraId="07993A5D" w14:textId="65541A07" w:rsidR="00A43975" w:rsidRPr="007E7108" w:rsidRDefault="00A43975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7E7108">
              <w:rPr>
                <w:b/>
                <w:sz w:val="20"/>
                <w:szCs w:val="20"/>
                <w:lang w:val="en-GB"/>
              </w:rPr>
              <w:t>Consent received by</w:t>
            </w:r>
          </w:p>
        </w:tc>
        <w:tc>
          <w:tcPr>
            <w:tcW w:w="6370" w:type="dxa"/>
            <w:vAlign w:val="center"/>
          </w:tcPr>
          <w:p w14:paraId="1C60B497" w14:textId="15D87433" w:rsidR="00A43975" w:rsidRPr="007E7108" w:rsidRDefault="003656C1" w:rsidP="007E7108">
            <w:pPr>
              <w:jc w:val="left"/>
              <w:rPr>
                <w:sz w:val="20"/>
                <w:szCs w:val="20"/>
                <w:lang w:val="en-GB"/>
              </w:rPr>
            </w:pPr>
            <w:r w:rsidRPr="007E7108">
              <w:rPr>
                <w:sz w:val="20"/>
                <w:szCs w:val="20"/>
                <w:lang w:val="en-GB"/>
              </w:rPr>
              <w:t xml:space="preserve">Sending Facility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A5436F">
              <w:rPr>
                <w:sz w:val="20"/>
                <w:szCs w:val="20"/>
                <w:lang w:val="en-GB"/>
              </w:rPr>
            </w:r>
            <w:r w:rsidR="00A5436F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2"/>
            <w:r>
              <w:rPr>
                <w:sz w:val="20"/>
                <w:szCs w:val="20"/>
                <w:lang w:val="en-GB"/>
              </w:rPr>
              <w:t xml:space="preserve"> / Hosting Facility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A5436F">
              <w:rPr>
                <w:sz w:val="20"/>
                <w:szCs w:val="20"/>
                <w:lang w:val="en-GB"/>
              </w:rPr>
            </w:r>
            <w:r w:rsidR="00A5436F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A43975" w:rsidRPr="004A26BC" w14:paraId="0A6EAD14" w14:textId="77777777" w:rsidTr="007E7108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2F189C77" w14:textId="66775BC0" w:rsidR="00A43975" w:rsidRPr="007E7108" w:rsidRDefault="00A43975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7E7108">
              <w:rPr>
                <w:b/>
                <w:sz w:val="20"/>
                <w:szCs w:val="20"/>
                <w:lang w:val="en-GB"/>
              </w:rPr>
              <w:t>Estimated time and duration</w:t>
            </w:r>
          </w:p>
        </w:tc>
        <w:tc>
          <w:tcPr>
            <w:tcW w:w="6370" w:type="dxa"/>
            <w:tcBorders>
              <w:bottom w:val="single" w:sz="4" w:space="0" w:color="auto"/>
            </w:tcBorders>
            <w:vAlign w:val="center"/>
          </w:tcPr>
          <w:p w14:paraId="5E374C15" w14:textId="3CD0B1E9" w:rsidR="00A43975" w:rsidRPr="007E7108" w:rsidRDefault="000E44EE" w:rsidP="007E7108">
            <w:pPr>
              <w:jc w:val="left"/>
              <w:rPr>
                <w:sz w:val="20"/>
                <w:szCs w:val="20"/>
                <w:lang w:val="en-GB"/>
              </w:rPr>
            </w:pPr>
            <w:r w:rsidRPr="007E7108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E71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E7108">
              <w:rPr>
                <w:sz w:val="20"/>
                <w:szCs w:val="20"/>
                <w:lang w:val="en-GB"/>
              </w:rPr>
            </w:r>
            <w:r w:rsidRPr="007E7108">
              <w:rPr>
                <w:sz w:val="20"/>
                <w:szCs w:val="20"/>
                <w:lang w:val="en-GB"/>
              </w:rPr>
              <w:fldChar w:fldCharType="separate"/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noProof/>
                <w:sz w:val="20"/>
                <w:szCs w:val="20"/>
                <w:lang w:val="en-GB"/>
              </w:rPr>
              <w:t> </w:t>
            </w:r>
            <w:r w:rsidRPr="007E7108">
              <w:rPr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A43975" w:rsidRPr="004A26BC" w14:paraId="3EC1A498" w14:textId="77777777" w:rsidTr="007E7108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2F29DE0" w14:textId="0C07D375" w:rsidR="00A43975" w:rsidRPr="007E7108" w:rsidRDefault="00A43975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7E7108">
              <w:rPr>
                <w:b/>
                <w:sz w:val="20"/>
                <w:szCs w:val="20"/>
                <w:lang w:val="en-GB"/>
              </w:rPr>
              <w:t>Resubmission</w:t>
            </w:r>
          </w:p>
        </w:tc>
        <w:tc>
          <w:tcPr>
            <w:tcW w:w="6370" w:type="dxa"/>
            <w:tcBorders>
              <w:bottom w:val="single" w:sz="4" w:space="0" w:color="auto"/>
            </w:tcBorders>
            <w:vAlign w:val="center"/>
          </w:tcPr>
          <w:p w14:paraId="409F6A66" w14:textId="45F0891A" w:rsidR="00A43975" w:rsidRPr="007E7108" w:rsidRDefault="00CC78E2" w:rsidP="007E7108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A5436F">
              <w:rPr>
                <w:sz w:val="20"/>
                <w:szCs w:val="20"/>
                <w:lang w:val="en-GB"/>
              </w:rPr>
            </w:r>
            <w:r w:rsidR="00A5436F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5"/>
            <w:r>
              <w:rPr>
                <w:sz w:val="20"/>
                <w:szCs w:val="20"/>
                <w:lang w:val="en-GB"/>
              </w:rPr>
              <w:t xml:space="preserve">     /    No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A5436F">
              <w:rPr>
                <w:sz w:val="20"/>
                <w:szCs w:val="20"/>
                <w:lang w:val="en-GB"/>
              </w:rPr>
            </w:r>
            <w:r w:rsidR="00A5436F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A43975" w:rsidRPr="004A26BC" w14:paraId="70561B42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D6E1C" w14:textId="3860E8B7" w:rsidR="00A43975" w:rsidRPr="007E7108" w:rsidRDefault="004C1B06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4C1B06">
              <w:rPr>
                <w:b/>
                <w:sz w:val="20"/>
                <w:szCs w:val="20"/>
                <w:lang w:val="en-GB"/>
              </w:rPr>
              <w:t>Describe the objectives of the exchange and the technical expertise to be acquired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  <w:r w:rsidR="00A43975" w:rsidRPr="007E7108">
              <w:rPr>
                <w:b/>
                <w:sz w:val="20"/>
                <w:szCs w:val="20"/>
                <w:lang w:val="en-GB"/>
              </w:rPr>
              <w:t xml:space="preserve"> </w:t>
            </w:r>
            <w:r w:rsidR="00A43975" w:rsidRPr="004C1B06">
              <w:rPr>
                <w:sz w:val="20"/>
                <w:szCs w:val="20"/>
                <w:lang w:val="en-GB"/>
              </w:rPr>
              <w:t>(max. 150 words)</w:t>
            </w:r>
          </w:p>
        </w:tc>
      </w:tr>
      <w:tr w:rsidR="000E44EE" w:rsidRPr="004A26BC" w14:paraId="5D5F11DC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6BD75" w14:textId="5CE3CEB5" w:rsidR="000E44EE" w:rsidRPr="007E7108" w:rsidRDefault="008C129B" w:rsidP="007E7108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bookmarkStart w:id="7" w:name="Text6"/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A43975" w:rsidRPr="004A26BC" w14:paraId="025C75F7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A6974" w14:textId="12D77390" w:rsidR="00A43975" w:rsidRPr="007E7108" w:rsidRDefault="004C1B06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4C1B06">
              <w:rPr>
                <w:b/>
                <w:sz w:val="20"/>
                <w:szCs w:val="20"/>
                <w:lang w:val="en-GB"/>
              </w:rPr>
              <w:t xml:space="preserve">Describe the needs of the sending institution. </w:t>
            </w:r>
            <w:r w:rsidR="00A43975" w:rsidRPr="004C1B06">
              <w:rPr>
                <w:sz w:val="20"/>
                <w:szCs w:val="20"/>
                <w:lang w:val="en-GB"/>
              </w:rPr>
              <w:t>(max. 200 words)</w:t>
            </w:r>
          </w:p>
        </w:tc>
      </w:tr>
      <w:tr w:rsidR="000E44EE" w:rsidRPr="004A26BC" w14:paraId="4DC482D5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CA436" w14:textId="08B84FDA" w:rsidR="000E44EE" w:rsidRPr="007E7108" w:rsidRDefault="008C129B" w:rsidP="007E7108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bookmarkStart w:id="8" w:name="Text11"/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A43975" w:rsidRPr="004A26BC" w14:paraId="6B4747C9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33C90" w14:textId="442335D4" w:rsidR="00A43975" w:rsidRPr="007E7108" w:rsidRDefault="004C1B06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4C1B06">
              <w:rPr>
                <w:b/>
                <w:sz w:val="20"/>
                <w:szCs w:val="20"/>
                <w:lang w:val="en-GB"/>
              </w:rPr>
              <w:t xml:space="preserve">Describe the measures planned by the sending and host institutions to ensure the sustainability of the staff exchange beyond the exchange period (e.g. continued collaboration, knowledge transfer, long-term partnerships).  </w:t>
            </w:r>
            <w:r w:rsidR="00754F10" w:rsidRPr="004C1B06">
              <w:rPr>
                <w:sz w:val="20"/>
                <w:szCs w:val="20"/>
                <w:lang w:val="en-GB"/>
              </w:rPr>
              <w:t>(max. 200 words)</w:t>
            </w:r>
          </w:p>
        </w:tc>
      </w:tr>
      <w:tr w:rsidR="000E44EE" w:rsidRPr="004A26BC" w14:paraId="249D403F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19E28" w14:textId="36606A03" w:rsidR="000E44EE" w:rsidRPr="007E7108" w:rsidRDefault="008C129B" w:rsidP="007E7108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bookmarkStart w:id="9" w:name="Text10"/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754F10" w:rsidRPr="004A26BC" w14:paraId="5F053585" w14:textId="77777777" w:rsidTr="00754F10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286AC" w14:textId="77FB0623" w:rsidR="00754F10" w:rsidRPr="007E7108" w:rsidRDefault="004C1B06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rStyle w:val="Strong"/>
              </w:rPr>
              <w:t xml:space="preserve">Provide an </w:t>
            </w:r>
            <w:proofErr w:type="spellStart"/>
            <w:r>
              <w:rPr>
                <w:rStyle w:val="Strong"/>
              </w:rPr>
              <w:t>itemised</w:t>
            </w:r>
            <w:proofErr w:type="spellEnd"/>
            <w:r>
              <w:rPr>
                <w:rStyle w:val="Strong"/>
              </w:rPr>
              <w:t xml:space="preserve"> task plan for the exchange period.</w:t>
            </w:r>
            <w:r>
              <w:t xml:space="preserve"> </w:t>
            </w:r>
            <w:r w:rsidR="00754F10" w:rsidRPr="004C1B06">
              <w:rPr>
                <w:sz w:val="20"/>
                <w:szCs w:val="20"/>
                <w:lang w:val="en-GB"/>
              </w:rPr>
              <w:t>(max. 200 words)</w:t>
            </w:r>
          </w:p>
        </w:tc>
      </w:tr>
      <w:tr w:rsidR="00754F10" w:rsidRPr="004A26BC" w14:paraId="55B4693B" w14:textId="77777777" w:rsidTr="00754F10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2A1" w14:textId="58FB8C9D" w:rsidR="00754F10" w:rsidRPr="007E7108" w:rsidRDefault="008C129B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bookmarkStart w:id="10" w:name="Text8"/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A43975" w:rsidRPr="004A26BC" w14:paraId="14BA8087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7FFBB" w14:textId="0FC8AA92" w:rsidR="00A43975" w:rsidRPr="007E7108" w:rsidRDefault="004C1B06" w:rsidP="007E7108">
            <w:pPr>
              <w:jc w:val="left"/>
              <w:rPr>
                <w:b/>
                <w:sz w:val="20"/>
                <w:szCs w:val="20"/>
                <w:lang w:val="en-GB"/>
              </w:rPr>
            </w:pPr>
            <w:r w:rsidRPr="004C1B06">
              <w:rPr>
                <w:b/>
                <w:sz w:val="20"/>
                <w:szCs w:val="20"/>
                <w:lang w:val="en-GB"/>
              </w:rPr>
              <w:t xml:space="preserve">Provide details of the staff to be exchanged (family name, first name, qualification/professional status, year of birth, email address). </w:t>
            </w:r>
            <w:r w:rsidRPr="004C1B06">
              <w:rPr>
                <w:sz w:val="20"/>
                <w:szCs w:val="20"/>
                <w:lang w:val="en-GB"/>
              </w:rPr>
              <w:t>(max. 200 words)</w:t>
            </w:r>
          </w:p>
        </w:tc>
      </w:tr>
      <w:tr w:rsidR="000E44EE" w:rsidRPr="004A26BC" w14:paraId="51591F90" w14:textId="77777777" w:rsidTr="007E7108">
        <w:trPr>
          <w:trHeight w:val="283"/>
        </w:trPr>
        <w:tc>
          <w:tcPr>
            <w:tcW w:w="9059" w:type="dxa"/>
            <w:gridSpan w:val="2"/>
            <w:tcBorders>
              <w:top w:val="single" w:sz="4" w:space="0" w:color="auto"/>
            </w:tcBorders>
            <w:vAlign w:val="center"/>
          </w:tcPr>
          <w:p w14:paraId="2ABA8A51" w14:textId="37BC277B" w:rsidR="000E44EE" w:rsidRPr="007E7108" w:rsidRDefault="008C129B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bookmarkStart w:id="11" w:name="Text9"/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bookmarkStart w:id="12" w:name="_GoBack"/>
            <w:bookmarkEnd w:id="12"/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</w:tbl>
    <w:p w14:paraId="1488570B" w14:textId="40C2F924" w:rsidR="004A26BC" w:rsidRDefault="004A26BC" w:rsidP="004057FF">
      <w:pPr>
        <w:jc w:val="center"/>
        <w:rPr>
          <w:b/>
          <w:lang w:val="en-GB"/>
        </w:rPr>
      </w:pPr>
    </w:p>
    <w:sectPr w:rsidR="004A26BC" w:rsidSect="007E71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60" w:right="1418" w:bottom="1134" w:left="1418" w:header="709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9EEE0" w14:textId="77777777" w:rsidR="001559C5" w:rsidRDefault="001559C5">
      <w:r>
        <w:separator/>
      </w:r>
    </w:p>
  </w:endnote>
  <w:endnote w:type="continuationSeparator" w:id="0">
    <w:p w14:paraId="68B86C35" w14:textId="77777777" w:rsidR="001559C5" w:rsidRDefault="0015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E7E6" w14:textId="77777777" w:rsidR="001559C5" w:rsidRDefault="001559C5" w:rsidP="00185F2A">
    <w:pPr>
      <w:pStyle w:val="Footer"/>
    </w:pPr>
  </w:p>
  <w:p w14:paraId="48694CCE" w14:textId="77777777" w:rsidR="001559C5" w:rsidRDefault="001559C5" w:rsidP="00185F2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0AF78F" wp14:editId="16C80650">
          <wp:simplePos x="0" y="0"/>
          <wp:positionH relativeFrom="margin">
            <wp:posOffset>33655</wp:posOffset>
          </wp:positionH>
          <wp:positionV relativeFrom="paragraph">
            <wp:posOffset>6350</wp:posOffset>
          </wp:positionV>
          <wp:extent cx="496570" cy="331470"/>
          <wp:effectExtent l="0" t="0" r="0" b="0"/>
          <wp:wrapSquare wrapText="bothSides"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29A1">
      <w:rPr>
        <w:noProof/>
      </w:rPr>
      <w:t>Lasers4EU is co-funded by the EU’s HORIZON EUROPE programme under grant agreement number 101131771.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37DF6" w14:textId="77777777" w:rsidR="001559C5" w:rsidRDefault="001559C5" w:rsidP="00185F2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C3D313" wp14:editId="188565F5">
          <wp:simplePos x="0" y="0"/>
          <wp:positionH relativeFrom="margin">
            <wp:posOffset>31115</wp:posOffset>
          </wp:positionH>
          <wp:positionV relativeFrom="paragraph">
            <wp:posOffset>226695</wp:posOffset>
          </wp:positionV>
          <wp:extent cx="501015" cy="334645"/>
          <wp:effectExtent l="0" t="0" r="0" b="8255"/>
          <wp:wrapSquare wrapText="bothSides"/>
          <wp:docPr id="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44705" w14:textId="77777777" w:rsidR="001559C5" w:rsidRDefault="001559C5" w:rsidP="00185F2A">
    <w:pPr>
      <w:pStyle w:val="Footer"/>
    </w:pPr>
    <w:bookmarkStart w:id="13" w:name="_Hlk181624523"/>
    <w:r w:rsidRPr="00E929A1">
      <w:rPr>
        <w:noProof/>
      </w:rPr>
      <w:t>Lasers4EU is co-funded by the EU’s HORIZON EUROPE programme under grant agreement number 101131771.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03C2" w14:textId="77777777" w:rsidR="001559C5" w:rsidRDefault="001559C5">
      <w:r>
        <w:separator/>
      </w:r>
    </w:p>
  </w:footnote>
  <w:footnote w:type="continuationSeparator" w:id="0">
    <w:p w14:paraId="071723E6" w14:textId="77777777" w:rsidR="001559C5" w:rsidRDefault="0015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2832" w14:textId="77777777" w:rsidR="001559C5" w:rsidRDefault="001559C5" w:rsidP="00994D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090792" w14:textId="77777777" w:rsidR="001559C5" w:rsidRDefault="001559C5" w:rsidP="00042E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70CD" w14:textId="77777777" w:rsidR="001559C5" w:rsidRDefault="001559C5" w:rsidP="00994D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BD93892" w14:textId="77777777" w:rsidR="001559C5" w:rsidRPr="00605850" w:rsidRDefault="001559C5" w:rsidP="004B4B3D">
    <w:pPr>
      <w:pStyle w:val="Header"/>
      <w:tabs>
        <w:tab w:val="clear" w:pos="9072"/>
        <w:tab w:val="right" w:pos="9000"/>
      </w:tabs>
      <w:ind w:right="360"/>
      <w:jc w:val="left"/>
    </w:pPr>
    <w:r>
      <w:t>Lasers4EU</w:t>
    </w:r>
    <w:r w:rsidRPr="00605850">
      <w:t xml:space="preserve"> </w:t>
    </w:r>
    <w:r>
      <w:t>Kick-off Meeting, 21-22 October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1F3B" w14:textId="77777777" w:rsidR="001559C5" w:rsidRDefault="001559C5">
    <w:pPr>
      <w:pStyle w:val="Header"/>
    </w:pPr>
    <w:r>
      <w:rPr>
        <w:rFonts w:cs="Arial"/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12A6EAFB" wp14:editId="28915057">
          <wp:simplePos x="0" y="0"/>
          <wp:positionH relativeFrom="column">
            <wp:posOffset>4152900</wp:posOffset>
          </wp:positionH>
          <wp:positionV relativeFrom="paragraph">
            <wp:posOffset>-181610</wp:posOffset>
          </wp:positionV>
          <wp:extent cx="1563370" cy="624840"/>
          <wp:effectExtent l="0" t="0" r="0" b="3810"/>
          <wp:wrapSquare wrapText="bothSides"/>
          <wp:docPr id="8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asers4EU-2024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26A0078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8"/>
    <w:multiLevelType w:val="multilevel"/>
    <w:tmpl w:val="00000008"/>
    <w:name w:val="Outlin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/>
      </w:rPr>
    </w:lvl>
  </w:abstractNum>
  <w:abstractNum w:abstractNumId="8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8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1" w15:restartNumberingAfterBreak="0">
    <w:nsid w:val="00000011"/>
    <w:multiLevelType w:val="multilevel"/>
    <w:tmpl w:val="00000011"/>
    <w:name w:val="WW8Num2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/>
      </w:rPr>
    </w:lvl>
  </w:abstractNum>
  <w:abstractNum w:abstractNumId="12" w15:restartNumberingAfterBreak="0">
    <w:nsid w:val="00000012"/>
    <w:multiLevelType w:val="singleLevel"/>
    <w:tmpl w:val="00000012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4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5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8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9" w15:restartNumberingAfterBreak="0">
    <w:nsid w:val="0000001A"/>
    <w:multiLevelType w:val="singleLevel"/>
    <w:tmpl w:val="0000001A"/>
    <w:name w:val="WW8Num2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 w15:restartNumberingAfterBreak="0">
    <w:nsid w:val="0000001D"/>
    <w:multiLevelType w:val="singleLevel"/>
    <w:tmpl w:val="0000001D"/>
    <w:name w:val="WW8Num3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284"/>
      </w:pPr>
      <w:rPr>
        <w:rFonts w:ascii="Arial" w:hAnsi="Arial"/>
      </w:rPr>
    </w:lvl>
  </w:abstractNum>
  <w:abstractNum w:abstractNumId="21" w15:restartNumberingAfterBreak="0">
    <w:nsid w:val="0000001F"/>
    <w:multiLevelType w:val="singleLevel"/>
    <w:tmpl w:val="0000001F"/>
    <w:name w:val="WW8Num3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 w15:restartNumberingAfterBreak="0">
    <w:nsid w:val="00000020"/>
    <w:multiLevelType w:val="multilevel"/>
    <w:tmpl w:val="00000020"/>
    <w:name w:val="WW8Num3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00000022"/>
    <w:multiLevelType w:val="singleLevel"/>
    <w:tmpl w:val="00000022"/>
    <w:name w:val="WW8Num3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/>
      </w:rPr>
    </w:lvl>
  </w:abstractNum>
  <w:abstractNum w:abstractNumId="24" w15:restartNumberingAfterBreak="0">
    <w:nsid w:val="00000024"/>
    <w:multiLevelType w:val="multilevel"/>
    <w:tmpl w:val="00000024"/>
    <w:name w:val="WW8Num3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86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850C1B"/>
    <w:multiLevelType w:val="hybridMultilevel"/>
    <w:tmpl w:val="2CDA11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C163AA"/>
    <w:multiLevelType w:val="hybridMultilevel"/>
    <w:tmpl w:val="94CA933E"/>
    <w:lvl w:ilvl="0" w:tplc="2FAADE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483675"/>
    <w:multiLevelType w:val="hybridMultilevel"/>
    <w:tmpl w:val="E2403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3D700C"/>
    <w:multiLevelType w:val="hybridMultilevel"/>
    <w:tmpl w:val="A8BE1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0255EF"/>
    <w:multiLevelType w:val="hybridMultilevel"/>
    <w:tmpl w:val="F4A05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5A7E79"/>
    <w:multiLevelType w:val="hybridMultilevel"/>
    <w:tmpl w:val="8F6CB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0DA2325"/>
    <w:multiLevelType w:val="hybridMultilevel"/>
    <w:tmpl w:val="FE5A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2A27854"/>
    <w:multiLevelType w:val="hybridMultilevel"/>
    <w:tmpl w:val="0C266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275A8"/>
    <w:multiLevelType w:val="hybridMultilevel"/>
    <w:tmpl w:val="F716896C"/>
    <w:lvl w:ilvl="0" w:tplc="E5DE072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5E2402"/>
    <w:multiLevelType w:val="hybridMultilevel"/>
    <w:tmpl w:val="1CB24576"/>
    <w:lvl w:ilvl="0" w:tplc="286AE666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137636E2"/>
    <w:multiLevelType w:val="hybridMultilevel"/>
    <w:tmpl w:val="9EC09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D8581E"/>
    <w:multiLevelType w:val="hybridMultilevel"/>
    <w:tmpl w:val="66A89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7C70C9"/>
    <w:multiLevelType w:val="hybridMultilevel"/>
    <w:tmpl w:val="3FA62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3708AA"/>
    <w:multiLevelType w:val="hybridMultilevel"/>
    <w:tmpl w:val="4632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6231F5"/>
    <w:multiLevelType w:val="hybridMultilevel"/>
    <w:tmpl w:val="9822C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771DBC"/>
    <w:multiLevelType w:val="hybridMultilevel"/>
    <w:tmpl w:val="C4C0A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9F0E15"/>
    <w:multiLevelType w:val="hybridMultilevel"/>
    <w:tmpl w:val="EF68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E02C00"/>
    <w:multiLevelType w:val="hybridMultilevel"/>
    <w:tmpl w:val="8C74BB56"/>
    <w:lvl w:ilvl="0" w:tplc="43E4F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8169AF"/>
    <w:multiLevelType w:val="hybridMultilevel"/>
    <w:tmpl w:val="6CEE7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2F4A45"/>
    <w:multiLevelType w:val="hybridMultilevel"/>
    <w:tmpl w:val="DAE4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B322B2"/>
    <w:multiLevelType w:val="hybridMultilevel"/>
    <w:tmpl w:val="6A828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53968"/>
    <w:multiLevelType w:val="hybridMultilevel"/>
    <w:tmpl w:val="19902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4C3BD0"/>
    <w:multiLevelType w:val="hybridMultilevel"/>
    <w:tmpl w:val="CB4CDE7C"/>
    <w:lvl w:ilvl="0" w:tplc="F07A3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2577C2"/>
    <w:multiLevelType w:val="hybridMultilevel"/>
    <w:tmpl w:val="4B0CA3BA"/>
    <w:lvl w:ilvl="0" w:tplc="BEA44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45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48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7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4A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46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4B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87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06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3BE27BC4"/>
    <w:multiLevelType w:val="hybridMultilevel"/>
    <w:tmpl w:val="A1E43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F76B24"/>
    <w:multiLevelType w:val="hybridMultilevel"/>
    <w:tmpl w:val="029A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254946"/>
    <w:multiLevelType w:val="hybridMultilevel"/>
    <w:tmpl w:val="8076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CC6433"/>
    <w:multiLevelType w:val="hybridMultilevel"/>
    <w:tmpl w:val="84B46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DB4014"/>
    <w:multiLevelType w:val="hybridMultilevel"/>
    <w:tmpl w:val="2B0603CA"/>
    <w:lvl w:ilvl="0" w:tplc="931E5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510BCA"/>
    <w:multiLevelType w:val="hybridMultilevel"/>
    <w:tmpl w:val="0930D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F30D95"/>
    <w:multiLevelType w:val="hybridMultilevel"/>
    <w:tmpl w:val="793A0FE4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6A6BA7"/>
    <w:multiLevelType w:val="hybridMultilevel"/>
    <w:tmpl w:val="5BA0A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510B13"/>
    <w:multiLevelType w:val="hybridMultilevel"/>
    <w:tmpl w:val="23FA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E9BBC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996E60"/>
    <w:multiLevelType w:val="hybridMultilevel"/>
    <w:tmpl w:val="37BE0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5A2B55"/>
    <w:multiLevelType w:val="hybridMultilevel"/>
    <w:tmpl w:val="542C8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DA5A98"/>
    <w:multiLevelType w:val="hybridMultilevel"/>
    <w:tmpl w:val="8EAA93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C915D2"/>
    <w:multiLevelType w:val="hybridMultilevel"/>
    <w:tmpl w:val="AB487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2E4A23"/>
    <w:multiLevelType w:val="hybridMultilevel"/>
    <w:tmpl w:val="DCA89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485EC6"/>
    <w:multiLevelType w:val="hybridMultilevel"/>
    <w:tmpl w:val="1E249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7CA6DB3"/>
    <w:multiLevelType w:val="hybridMultilevel"/>
    <w:tmpl w:val="7EC83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05536B"/>
    <w:multiLevelType w:val="hybridMultilevel"/>
    <w:tmpl w:val="DE0E52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87D5ECB"/>
    <w:multiLevelType w:val="hybridMultilevel"/>
    <w:tmpl w:val="B8181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C86E48"/>
    <w:multiLevelType w:val="hybridMultilevel"/>
    <w:tmpl w:val="2F12183E"/>
    <w:lvl w:ilvl="0" w:tplc="F07A3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063A78"/>
    <w:multiLevelType w:val="hybridMultilevel"/>
    <w:tmpl w:val="A3AC8FD4"/>
    <w:lvl w:ilvl="0" w:tplc="F07A3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D045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48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7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4A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46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4B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87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06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6EC726E3"/>
    <w:multiLevelType w:val="hybridMultilevel"/>
    <w:tmpl w:val="231E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C6052F"/>
    <w:multiLevelType w:val="hybridMultilevel"/>
    <w:tmpl w:val="0F8E20FE"/>
    <w:name w:val="Outlin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D23379"/>
    <w:multiLevelType w:val="hybridMultilevel"/>
    <w:tmpl w:val="C71AC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C90AFA"/>
    <w:multiLevelType w:val="hybridMultilevel"/>
    <w:tmpl w:val="6800564E"/>
    <w:lvl w:ilvl="0" w:tplc="F07A387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DE512E2"/>
    <w:multiLevelType w:val="hybridMultilevel"/>
    <w:tmpl w:val="420AE48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7EEF61BB"/>
    <w:multiLevelType w:val="hybridMultilevel"/>
    <w:tmpl w:val="68C25A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4"/>
  </w:num>
  <w:num w:numId="3">
    <w:abstractNumId w:val="42"/>
  </w:num>
  <w:num w:numId="4">
    <w:abstractNumId w:val="33"/>
  </w:num>
  <w:num w:numId="5">
    <w:abstractNumId w:val="52"/>
  </w:num>
  <w:num w:numId="6">
    <w:abstractNumId w:val="26"/>
  </w:num>
  <w:num w:numId="7">
    <w:abstractNumId w:val="27"/>
  </w:num>
  <w:num w:numId="8">
    <w:abstractNumId w:val="28"/>
  </w:num>
  <w:num w:numId="9">
    <w:abstractNumId w:val="63"/>
  </w:num>
  <w:num w:numId="10">
    <w:abstractNumId w:val="72"/>
  </w:num>
  <w:num w:numId="11">
    <w:abstractNumId w:val="60"/>
  </w:num>
  <w:num w:numId="12">
    <w:abstractNumId w:val="46"/>
  </w:num>
  <w:num w:numId="13">
    <w:abstractNumId w:val="59"/>
  </w:num>
  <w:num w:numId="14">
    <w:abstractNumId w:val="39"/>
  </w:num>
  <w:num w:numId="15">
    <w:abstractNumId w:val="25"/>
  </w:num>
  <w:num w:numId="16">
    <w:abstractNumId w:val="74"/>
  </w:num>
  <w:num w:numId="17">
    <w:abstractNumId w:val="32"/>
  </w:num>
  <w:num w:numId="18">
    <w:abstractNumId w:val="58"/>
  </w:num>
  <w:num w:numId="19">
    <w:abstractNumId w:val="70"/>
  </w:num>
  <w:num w:numId="20">
    <w:abstractNumId w:val="41"/>
  </w:num>
  <w:num w:numId="21">
    <w:abstractNumId w:val="51"/>
  </w:num>
  <w:num w:numId="22">
    <w:abstractNumId w:val="57"/>
  </w:num>
  <w:num w:numId="23">
    <w:abstractNumId w:val="31"/>
  </w:num>
  <w:num w:numId="24">
    <w:abstractNumId w:val="65"/>
  </w:num>
  <w:num w:numId="25">
    <w:abstractNumId w:val="35"/>
  </w:num>
  <w:num w:numId="26">
    <w:abstractNumId w:val="49"/>
  </w:num>
  <w:num w:numId="27">
    <w:abstractNumId w:val="44"/>
  </w:num>
  <w:num w:numId="28">
    <w:abstractNumId w:val="38"/>
  </w:num>
  <w:num w:numId="29">
    <w:abstractNumId w:val="56"/>
  </w:num>
  <w:num w:numId="30">
    <w:abstractNumId w:val="30"/>
  </w:num>
  <w:num w:numId="31">
    <w:abstractNumId w:val="67"/>
  </w:num>
  <w:num w:numId="32">
    <w:abstractNumId w:val="54"/>
  </w:num>
  <w:num w:numId="33">
    <w:abstractNumId w:val="61"/>
  </w:num>
  <w:num w:numId="34">
    <w:abstractNumId w:val="45"/>
  </w:num>
  <w:num w:numId="35">
    <w:abstractNumId w:val="29"/>
  </w:num>
  <w:num w:numId="36">
    <w:abstractNumId w:val="43"/>
  </w:num>
  <w:num w:numId="37">
    <w:abstractNumId w:val="40"/>
  </w:num>
  <w:num w:numId="38">
    <w:abstractNumId w:val="55"/>
  </w:num>
  <w:num w:numId="39">
    <w:abstractNumId w:val="48"/>
  </w:num>
  <w:num w:numId="40">
    <w:abstractNumId w:val="37"/>
  </w:num>
  <w:num w:numId="41">
    <w:abstractNumId w:val="50"/>
  </w:num>
  <w:num w:numId="42">
    <w:abstractNumId w:val="66"/>
  </w:num>
  <w:num w:numId="43">
    <w:abstractNumId w:val="0"/>
    <w:lvlOverride w:ilvl="0">
      <w:startOverride w:val="1"/>
    </w:lvlOverride>
  </w:num>
  <w:num w:numId="44">
    <w:abstractNumId w:val="75"/>
  </w:num>
  <w:num w:numId="45">
    <w:abstractNumId w:val="73"/>
  </w:num>
  <w:num w:numId="46">
    <w:abstractNumId w:val="34"/>
  </w:num>
  <w:num w:numId="4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53"/>
  </w:num>
  <w:num w:numId="50">
    <w:abstractNumId w:val="69"/>
  </w:num>
  <w:num w:numId="51">
    <w:abstractNumId w:val="62"/>
  </w:num>
  <w:num w:numId="52">
    <w:abstractNumId w:val="47"/>
  </w:num>
  <w:num w:numId="53">
    <w:abstractNumId w:val="6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KCED+LFVL6SBvtuFOWxrQ/hVwrRxNO1ZdOW54P9plqlGjLFwKnJAeQJof+aqNlBtzHYhBUBOgESmWQ2feQXYw==" w:salt="Df8JWx2dhCEFK5wSKMQfC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8E"/>
    <w:rsid w:val="000008B6"/>
    <w:rsid w:val="0000113B"/>
    <w:rsid w:val="0000140A"/>
    <w:rsid w:val="00002AD7"/>
    <w:rsid w:val="0000514B"/>
    <w:rsid w:val="0000520A"/>
    <w:rsid w:val="00005F9B"/>
    <w:rsid w:val="00006BAA"/>
    <w:rsid w:val="000072CB"/>
    <w:rsid w:val="00011AA7"/>
    <w:rsid w:val="00011D64"/>
    <w:rsid w:val="00012876"/>
    <w:rsid w:val="00013A8F"/>
    <w:rsid w:val="00013DE1"/>
    <w:rsid w:val="00013F66"/>
    <w:rsid w:val="00016E31"/>
    <w:rsid w:val="00016F87"/>
    <w:rsid w:val="00020383"/>
    <w:rsid w:val="00020859"/>
    <w:rsid w:val="000209D7"/>
    <w:rsid w:val="000212D5"/>
    <w:rsid w:val="00021E3A"/>
    <w:rsid w:val="0002285A"/>
    <w:rsid w:val="00022B92"/>
    <w:rsid w:val="000232D2"/>
    <w:rsid w:val="0002345F"/>
    <w:rsid w:val="0002502C"/>
    <w:rsid w:val="000257F8"/>
    <w:rsid w:val="000260B3"/>
    <w:rsid w:val="0002771A"/>
    <w:rsid w:val="00027E28"/>
    <w:rsid w:val="00030221"/>
    <w:rsid w:val="00030D43"/>
    <w:rsid w:val="00030F39"/>
    <w:rsid w:val="000317E4"/>
    <w:rsid w:val="00031BAB"/>
    <w:rsid w:val="000328B3"/>
    <w:rsid w:val="00033137"/>
    <w:rsid w:val="000339A1"/>
    <w:rsid w:val="000340F5"/>
    <w:rsid w:val="00034158"/>
    <w:rsid w:val="00035B81"/>
    <w:rsid w:val="000361EE"/>
    <w:rsid w:val="00036522"/>
    <w:rsid w:val="00036E7F"/>
    <w:rsid w:val="000370C9"/>
    <w:rsid w:val="000372E1"/>
    <w:rsid w:val="00037664"/>
    <w:rsid w:val="00040056"/>
    <w:rsid w:val="0004013C"/>
    <w:rsid w:val="00040304"/>
    <w:rsid w:val="000405CE"/>
    <w:rsid w:val="00040CEA"/>
    <w:rsid w:val="000418C0"/>
    <w:rsid w:val="00041E71"/>
    <w:rsid w:val="0004219C"/>
    <w:rsid w:val="0004279C"/>
    <w:rsid w:val="00042826"/>
    <w:rsid w:val="0004292E"/>
    <w:rsid w:val="00042E05"/>
    <w:rsid w:val="00043B61"/>
    <w:rsid w:val="00043C7D"/>
    <w:rsid w:val="000442F7"/>
    <w:rsid w:val="000446E3"/>
    <w:rsid w:val="00044F2A"/>
    <w:rsid w:val="00045BBB"/>
    <w:rsid w:val="00046817"/>
    <w:rsid w:val="00047335"/>
    <w:rsid w:val="00047919"/>
    <w:rsid w:val="00047F17"/>
    <w:rsid w:val="0005014D"/>
    <w:rsid w:val="000503EB"/>
    <w:rsid w:val="00050C3F"/>
    <w:rsid w:val="00051BE0"/>
    <w:rsid w:val="00051BED"/>
    <w:rsid w:val="000521BB"/>
    <w:rsid w:val="00052A4D"/>
    <w:rsid w:val="00053FDD"/>
    <w:rsid w:val="0005405F"/>
    <w:rsid w:val="00054202"/>
    <w:rsid w:val="00054BE7"/>
    <w:rsid w:val="00055517"/>
    <w:rsid w:val="000572D3"/>
    <w:rsid w:val="000576F6"/>
    <w:rsid w:val="00057BE1"/>
    <w:rsid w:val="00057D06"/>
    <w:rsid w:val="00060782"/>
    <w:rsid w:val="000611EF"/>
    <w:rsid w:val="000626ED"/>
    <w:rsid w:val="00062E89"/>
    <w:rsid w:val="00064AC1"/>
    <w:rsid w:val="00065DEC"/>
    <w:rsid w:val="000664C6"/>
    <w:rsid w:val="00066662"/>
    <w:rsid w:val="0006759D"/>
    <w:rsid w:val="00067D8B"/>
    <w:rsid w:val="00067EC2"/>
    <w:rsid w:val="000701DE"/>
    <w:rsid w:val="000704A0"/>
    <w:rsid w:val="00070809"/>
    <w:rsid w:val="000728CC"/>
    <w:rsid w:val="00072E20"/>
    <w:rsid w:val="00073546"/>
    <w:rsid w:val="00073BC6"/>
    <w:rsid w:val="000760DE"/>
    <w:rsid w:val="0007655D"/>
    <w:rsid w:val="00076C70"/>
    <w:rsid w:val="00076E0D"/>
    <w:rsid w:val="00076F62"/>
    <w:rsid w:val="0007776D"/>
    <w:rsid w:val="000805E5"/>
    <w:rsid w:val="00081BA4"/>
    <w:rsid w:val="00081BF9"/>
    <w:rsid w:val="00082015"/>
    <w:rsid w:val="0008279E"/>
    <w:rsid w:val="00082AE0"/>
    <w:rsid w:val="00082DE6"/>
    <w:rsid w:val="000835F4"/>
    <w:rsid w:val="0008388D"/>
    <w:rsid w:val="000846C3"/>
    <w:rsid w:val="00084B95"/>
    <w:rsid w:val="00084CFD"/>
    <w:rsid w:val="000857D9"/>
    <w:rsid w:val="00085CE6"/>
    <w:rsid w:val="000868A8"/>
    <w:rsid w:val="00086944"/>
    <w:rsid w:val="000869FC"/>
    <w:rsid w:val="00086A1C"/>
    <w:rsid w:val="00086A23"/>
    <w:rsid w:val="000874A8"/>
    <w:rsid w:val="000874E2"/>
    <w:rsid w:val="00087887"/>
    <w:rsid w:val="000879DD"/>
    <w:rsid w:val="00090638"/>
    <w:rsid w:val="00090B9B"/>
    <w:rsid w:val="00091411"/>
    <w:rsid w:val="000941F4"/>
    <w:rsid w:val="00094636"/>
    <w:rsid w:val="00096161"/>
    <w:rsid w:val="0009669B"/>
    <w:rsid w:val="0009734D"/>
    <w:rsid w:val="000A01F4"/>
    <w:rsid w:val="000A02D0"/>
    <w:rsid w:val="000A03DA"/>
    <w:rsid w:val="000A0FCD"/>
    <w:rsid w:val="000A11F4"/>
    <w:rsid w:val="000A1D64"/>
    <w:rsid w:val="000A2547"/>
    <w:rsid w:val="000A27C9"/>
    <w:rsid w:val="000A357A"/>
    <w:rsid w:val="000A48B6"/>
    <w:rsid w:val="000A4B49"/>
    <w:rsid w:val="000A4DCB"/>
    <w:rsid w:val="000A4EF5"/>
    <w:rsid w:val="000A50B9"/>
    <w:rsid w:val="000A5132"/>
    <w:rsid w:val="000A7667"/>
    <w:rsid w:val="000B0C5A"/>
    <w:rsid w:val="000B1480"/>
    <w:rsid w:val="000B253C"/>
    <w:rsid w:val="000B40C8"/>
    <w:rsid w:val="000B4272"/>
    <w:rsid w:val="000B4B73"/>
    <w:rsid w:val="000B4F6D"/>
    <w:rsid w:val="000B50E3"/>
    <w:rsid w:val="000B5B16"/>
    <w:rsid w:val="000B6659"/>
    <w:rsid w:val="000B6E5B"/>
    <w:rsid w:val="000B7064"/>
    <w:rsid w:val="000B7ECB"/>
    <w:rsid w:val="000C08F4"/>
    <w:rsid w:val="000C0DCE"/>
    <w:rsid w:val="000C0EFB"/>
    <w:rsid w:val="000C1327"/>
    <w:rsid w:val="000C1D15"/>
    <w:rsid w:val="000C3ED5"/>
    <w:rsid w:val="000C43CC"/>
    <w:rsid w:val="000C4DC6"/>
    <w:rsid w:val="000C4E72"/>
    <w:rsid w:val="000C52E6"/>
    <w:rsid w:val="000C5316"/>
    <w:rsid w:val="000C5387"/>
    <w:rsid w:val="000C60DC"/>
    <w:rsid w:val="000C641A"/>
    <w:rsid w:val="000C64E3"/>
    <w:rsid w:val="000C732C"/>
    <w:rsid w:val="000C7B70"/>
    <w:rsid w:val="000D0D3D"/>
    <w:rsid w:val="000D1261"/>
    <w:rsid w:val="000D12D4"/>
    <w:rsid w:val="000D2A7F"/>
    <w:rsid w:val="000D30E3"/>
    <w:rsid w:val="000D34A1"/>
    <w:rsid w:val="000D3E88"/>
    <w:rsid w:val="000D4B45"/>
    <w:rsid w:val="000D4D5A"/>
    <w:rsid w:val="000D4D96"/>
    <w:rsid w:val="000D562D"/>
    <w:rsid w:val="000D588A"/>
    <w:rsid w:val="000D614C"/>
    <w:rsid w:val="000D6447"/>
    <w:rsid w:val="000D6725"/>
    <w:rsid w:val="000D79A4"/>
    <w:rsid w:val="000E0292"/>
    <w:rsid w:val="000E0B77"/>
    <w:rsid w:val="000E2324"/>
    <w:rsid w:val="000E3516"/>
    <w:rsid w:val="000E3570"/>
    <w:rsid w:val="000E3A0B"/>
    <w:rsid w:val="000E44EE"/>
    <w:rsid w:val="000E44FF"/>
    <w:rsid w:val="000E586F"/>
    <w:rsid w:val="000E5EFC"/>
    <w:rsid w:val="000E6931"/>
    <w:rsid w:val="000E6D13"/>
    <w:rsid w:val="000E7436"/>
    <w:rsid w:val="000F006A"/>
    <w:rsid w:val="000F02A9"/>
    <w:rsid w:val="000F18C0"/>
    <w:rsid w:val="000F23F7"/>
    <w:rsid w:val="000F2B91"/>
    <w:rsid w:val="000F2D83"/>
    <w:rsid w:val="000F2EBF"/>
    <w:rsid w:val="000F3177"/>
    <w:rsid w:val="000F338F"/>
    <w:rsid w:val="000F4437"/>
    <w:rsid w:val="000F4D32"/>
    <w:rsid w:val="000F5519"/>
    <w:rsid w:val="000F591A"/>
    <w:rsid w:val="000F678F"/>
    <w:rsid w:val="000F72DD"/>
    <w:rsid w:val="000F738E"/>
    <w:rsid w:val="000F7E3E"/>
    <w:rsid w:val="001005E8"/>
    <w:rsid w:val="00100697"/>
    <w:rsid w:val="001008FB"/>
    <w:rsid w:val="00100C75"/>
    <w:rsid w:val="00100D4A"/>
    <w:rsid w:val="00101137"/>
    <w:rsid w:val="001011E8"/>
    <w:rsid w:val="00101895"/>
    <w:rsid w:val="00101E8E"/>
    <w:rsid w:val="0010202F"/>
    <w:rsid w:val="00102A50"/>
    <w:rsid w:val="001037C5"/>
    <w:rsid w:val="001040CC"/>
    <w:rsid w:val="001056DC"/>
    <w:rsid w:val="00105C6F"/>
    <w:rsid w:val="00106014"/>
    <w:rsid w:val="001060BB"/>
    <w:rsid w:val="00106F06"/>
    <w:rsid w:val="00107487"/>
    <w:rsid w:val="001075DE"/>
    <w:rsid w:val="0011079B"/>
    <w:rsid w:val="00111438"/>
    <w:rsid w:val="00112073"/>
    <w:rsid w:val="001120AF"/>
    <w:rsid w:val="001121A1"/>
    <w:rsid w:val="00112563"/>
    <w:rsid w:val="0011293E"/>
    <w:rsid w:val="00114D38"/>
    <w:rsid w:val="00116255"/>
    <w:rsid w:val="00116D07"/>
    <w:rsid w:val="00116D92"/>
    <w:rsid w:val="0011712C"/>
    <w:rsid w:val="001173CB"/>
    <w:rsid w:val="001178BE"/>
    <w:rsid w:val="0012047A"/>
    <w:rsid w:val="00120FF0"/>
    <w:rsid w:val="00121056"/>
    <w:rsid w:val="0012114B"/>
    <w:rsid w:val="001211F6"/>
    <w:rsid w:val="001219C5"/>
    <w:rsid w:val="001219E4"/>
    <w:rsid w:val="00121BE6"/>
    <w:rsid w:val="00121DEA"/>
    <w:rsid w:val="00122FC1"/>
    <w:rsid w:val="0012320C"/>
    <w:rsid w:val="00123546"/>
    <w:rsid w:val="00124523"/>
    <w:rsid w:val="001256FC"/>
    <w:rsid w:val="00127107"/>
    <w:rsid w:val="00127858"/>
    <w:rsid w:val="00127E68"/>
    <w:rsid w:val="00130601"/>
    <w:rsid w:val="00130C4F"/>
    <w:rsid w:val="00130F73"/>
    <w:rsid w:val="00131903"/>
    <w:rsid w:val="001324AF"/>
    <w:rsid w:val="00133646"/>
    <w:rsid w:val="00134230"/>
    <w:rsid w:val="00134841"/>
    <w:rsid w:val="00134CE5"/>
    <w:rsid w:val="00135B96"/>
    <w:rsid w:val="00136128"/>
    <w:rsid w:val="00136205"/>
    <w:rsid w:val="00136692"/>
    <w:rsid w:val="00136E78"/>
    <w:rsid w:val="00137174"/>
    <w:rsid w:val="001373B2"/>
    <w:rsid w:val="001373EF"/>
    <w:rsid w:val="00140B32"/>
    <w:rsid w:val="00140E87"/>
    <w:rsid w:val="00142AD7"/>
    <w:rsid w:val="00143ACE"/>
    <w:rsid w:val="00144482"/>
    <w:rsid w:val="001455C4"/>
    <w:rsid w:val="00146B76"/>
    <w:rsid w:val="00147A59"/>
    <w:rsid w:val="00147ABA"/>
    <w:rsid w:val="00150258"/>
    <w:rsid w:val="001509A1"/>
    <w:rsid w:val="00150C69"/>
    <w:rsid w:val="00151071"/>
    <w:rsid w:val="001511CA"/>
    <w:rsid w:val="001522F1"/>
    <w:rsid w:val="0015339A"/>
    <w:rsid w:val="00154022"/>
    <w:rsid w:val="00154CC0"/>
    <w:rsid w:val="00154DD4"/>
    <w:rsid w:val="00155930"/>
    <w:rsid w:val="001559C5"/>
    <w:rsid w:val="00157207"/>
    <w:rsid w:val="00157ECD"/>
    <w:rsid w:val="00160072"/>
    <w:rsid w:val="00161311"/>
    <w:rsid w:val="00161558"/>
    <w:rsid w:val="00161B22"/>
    <w:rsid w:val="00162208"/>
    <w:rsid w:val="00162636"/>
    <w:rsid w:val="00162CCD"/>
    <w:rsid w:val="00162E3C"/>
    <w:rsid w:val="0016478F"/>
    <w:rsid w:val="0016545A"/>
    <w:rsid w:val="001654BD"/>
    <w:rsid w:val="00166BF0"/>
    <w:rsid w:val="001670C4"/>
    <w:rsid w:val="00167130"/>
    <w:rsid w:val="00167E65"/>
    <w:rsid w:val="00170313"/>
    <w:rsid w:val="00170F74"/>
    <w:rsid w:val="00171124"/>
    <w:rsid w:val="0017115B"/>
    <w:rsid w:val="00171A11"/>
    <w:rsid w:val="0017296A"/>
    <w:rsid w:val="00172C4F"/>
    <w:rsid w:val="00173910"/>
    <w:rsid w:val="00174A9B"/>
    <w:rsid w:val="00175AC7"/>
    <w:rsid w:val="00175BE8"/>
    <w:rsid w:val="00175FBA"/>
    <w:rsid w:val="00176990"/>
    <w:rsid w:val="00176CEC"/>
    <w:rsid w:val="00176DFB"/>
    <w:rsid w:val="00180BC6"/>
    <w:rsid w:val="00180C38"/>
    <w:rsid w:val="00180F8D"/>
    <w:rsid w:val="00181537"/>
    <w:rsid w:val="0018240D"/>
    <w:rsid w:val="001829BB"/>
    <w:rsid w:val="00182C55"/>
    <w:rsid w:val="001835C2"/>
    <w:rsid w:val="00184503"/>
    <w:rsid w:val="0018468D"/>
    <w:rsid w:val="00185F2A"/>
    <w:rsid w:val="00186452"/>
    <w:rsid w:val="00186AC1"/>
    <w:rsid w:val="00186E9A"/>
    <w:rsid w:val="00187652"/>
    <w:rsid w:val="00191A4D"/>
    <w:rsid w:val="0019201F"/>
    <w:rsid w:val="0019214D"/>
    <w:rsid w:val="0019239D"/>
    <w:rsid w:val="00192CA0"/>
    <w:rsid w:val="00192E46"/>
    <w:rsid w:val="00194470"/>
    <w:rsid w:val="001947C8"/>
    <w:rsid w:val="001955E2"/>
    <w:rsid w:val="0019638E"/>
    <w:rsid w:val="0019694F"/>
    <w:rsid w:val="00196B47"/>
    <w:rsid w:val="001A1222"/>
    <w:rsid w:val="001A2AD9"/>
    <w:rsid w:val="001A34C3"/>
    <w:rsid w:val="001A388C"/>
    <w:rsid w:val="001A42EA"/>
    <w:rsid w:val="001A48DA"/>
    <w:rsid w:val="001A5015"/>
    <w:rsid w:val="001A7C2B"/>
    <w:rsid w:val="001B06D9"/>
    <w:rsid w:val="001B0D9C"/>
    <w:rsid w:val="001B2018"/>
    <w:rsid w:val="001B3858"/>
    <w:rsid w:val="001B3FF7"/>
    <w:rsid w:val="001B677E"/>
    <w:rsid w:val="001B7031"/>
    <w:rsid w:val="001C0DD7"/>
    <w:rsid w:val="001C14B4"/>
    <w:rsid w:val="001C25CE"/>
    <w:rsid w:val="001C3287"/>
    <w:rsid w:val="001C4825"/>
    <w:rsid w:val="001C5800"/>
    <w:rsid w:val="001C5FA2"/>
    <w:rsid w:val="001C746F"/>
    <w:rsid w:val="001D0598"/>
    <w:rsid w:val="001D0C69"/>
    <w:rsid w:val="001D10A1"/>
    <w:rsid w:val="001D1B50"/>
    <w:rsid w:val="001D20C9"/>
    <w:rsid w:val="001D41E8"/>
    <w:rsid w:val="001D59CE"/>
    <w:rsid w:val="001D5A8E"/>
    <w:rsid w:val="001D61E8"/>
    <w:rsid w:val="001D7191"/>
    <w:rsid w:val="001D7374"/>
    <w:rsid w:val="001D7A34"/>
    <w:rsid w:val="001E0CE1"/>
    <w:rsid w:val="001E1127"/>
    <w:rsid w:val="001E18BB"/>
    <w:rsid w:val="001E197F"/>
    <w:rsid w:val="001E2FB4"/>
    <w:rsid w:val="001E366D"/>
    <w:rsid w:val="001E37B0"/>
    <w:rsid w:val="001E4536"/>
    <w:rsid w:val="001E46DA"/>
    <w:rsid w:val="001E4F96"/>
    <w:rsid w:val="001E63EA"/>
    <w:rsid w:val="001F0528"/>
    <w:rsid w:val="001F07DF"/>
    <w:rsid w:val="001F0AAB"/>
    <w:rsid w:val="001F0DDD"/>
    <w:rsid w:val="001F16DC"/>
    <w:rsid w:val="001F16E1"/>
    <w:rsid w:val="001F1C7F"/>
    <w:rsid w:val="001F2129"/>
    <w:rsid w:val="001F2436"/>
    <w:rsid w:val="001F2618"/>
    <w:rsid w:val="001F2F7F"/>
    <w:rsid w:val="001F4C63"/>
    <w:rsid w:val="001F59FD"/>
    <w:rsid w:val="00200093"/>
    <w:rsid w:val="002001F0"/>
    <w:rsid w:val="00200CF8"/>
    <w:rsid w:val="00202B54"/>
    <w:rsid w:val="0020304E"/>
    <w:rsid w:val="00203836"/>
    <w:rsid w:val="00203BC1"/>
    <w:rsid w:val="0020446D"/>
    <w:rsid w:val="0020537B"/>
    <w:rsid w:val="002056D5"/>
    <w:rsid w:val="00205ACD"/>
    <w:rsid w:val="00205B78"/>
    <w:rsid w:val="00206885"/>
    <w:rsid w:val="00207BDF"/>
    <w:rsid w:val="00207C62"/>
    <w:rsid w:val="002102E6"/>
    <w:rsid w:val="00210D38"/>
    <w:rsid w:val="00210ECB"/>
    <w:rsid w:val="00211AF8"/>
    <w:rsid w:val="00211CD7"/>
    <w:rsid w:val="00211F2E"/>
    <w:rsid w:val="00211F42"/>
    <w:rsid w:val="00212342"/>
    <w:rsid w:val="00212D0E"/>
    <w:rsid w:val="002131AA"/>
    <w:rsid w:val="0021431A"/>
    <w:rsid w:val="00214E8E"/>
    <w:rsid w:val="00215298"/>
    <w:rsid w:val="00216A99"/>
    <w:rsid w:val="00217496"/>
    <w:rsid w:val="00217F8A"/>
    <w:rsid w:val="0022067F"/>
    <w:rsid w:val="002224E5"/>
    <w:rsid w:val="00222E9F"/>
    <w:rsid w:val="00222F2B"/>
    <w:rsid w:val="002239ED"/>
    <w:rsid w:val="00225190"/>
    <w:rsid w:val="00225864"/>
    <w:rsid w:val="00225C84"/>
    <w:rsid w:val="00225CE2"/>
    <w:rsid w:val="00225E67"/>
    <w:rsid w:val="0022607B"/>
    <w:rsid w:val="00226F7C"/>
    <w:rsid w:val="00227183"/>
    <w:rsid w:val="002301A0"/>
    <w:rsid w:val="00230264"/>
    <w:rsid w:val="00232B74"/>
    <w:rsid w:val="00232C00"/>
    <w:rsid w:val="00232C50"/>
    <w:rsid w:val="00232E80"/>
    <w:rsid w:val="00233B58"/>
    <w:rsid w:val="00234041"/>
    <w:rsid w:val="00234DED"/>
    <w:rsid w:val="00235206"/>
    <w:rsid w:val="002353DB"/>
    <w:rsid w:val="00235738"/>
    <w:rsid w:val="00235CDC"/>
    <w:rsid w:val="00235E5B"/>
    <w:rsid w:val="002360F8"/>
    <w:rsid w:val="00236E24"/>
    <w:rsid w:val="002403D1"/>
    <w:rsid w:val="0024052D"/>
    <w:rsid w:val="00240CBC"/>
    <w:rsid w:val="0024245F"/>
    <w:rsid w:val="00243545"/>
    <w:rsid w:val="002449BB"/>
    <w:rsid w:val="00244FC0"/>
    <w:rsid w:val="00244FF6"/>
    <w:rsid w:val="0024567E"/>
    <w:rsid w:val="002456DA"/>
    <w:rsid w:val="002468E1"/>
    <w:rsid w:val="00246D06"/>
    <w:rsid w:val="00247223"/>
    <w:rsid w:val="0024798F"/>
    <w:rsid w:val="00247C35"/>
    <w:rsid w:val="00250790"/>
    <w:rsid w:val="00252184"/>
    <w:rsid w:val="002538E8"/>
    <w:rsid w:val="00254082"/>
    <w:rsid w:val="002540CD"/>
    <w:rsid w:val="00254C6A"/>
    <w:rsid w:val="00255654"/>
    <w:rsid w:val="00255B3B"/>
    <w:rsid w:val="00255BCA"/>
    <w:rsid w:val="002560D2"/>
    <w:rsid w:val="00256BC4"/>
    <w:rsid w:val="00256DC5"/>
    <w:rsid w:val="0026001D"/>
    <w:rsid w:val="00260AAE"/>
    <w:rsid w:val="00261104"/>
    <w:rsid w:val="0026319A"/>
    <w:rsid w:val="00264790"/>
    <w:rsid w:val="00264AB8"/>
    <w:rsid w:val="00264CDC"/>
    <w:rsid w:val="00264CFF"/>
    <w:rsid w:val="00264D0C"/>
    <w:rsid w:val="002657ED"/>
    <w:rsid w:val="00265B3B"/>
    <w:rsid w:val="00266F6A"/>
    <w:rsid w:val="002676A8"/>
    <w:rsid w:val="002704F4"/>
    <w:rsid w:val="00270930"/>
    <w:rsid w:val="00270AE2"/>
    <w:rsid w:val="00272D25"/>
    <w:rsid w:val="002731AF"/>
    <w:rsid w:val="00273251"/>
    <w:rsid w:val="002746D0"/>
    <w:rsid w:val="00274BE7"/>
    <w:rsid w:val="00274C9F"/>
    <w:rsid w:val="00275EE9"/>
    <w:rsid w:val="00276AB4"/>
    <w:rsid w:val="002805B4"/>
    <w:rsid w:val="00281835"/>
    <w:rsid w:val="00282590"/>
    <w:rsid w:val="00282ADF"/>
    <w:rsid w:val="00282EC5"/>
    <w:rsid w:val="002832E2"/>
    <w:rsid w:val="00283C6B"/>
    <w:rsid w:val="0028617C"/>
    <w:rsid w:val="0028656D"/>
    <w:rsid w:val="002867F3"/>
    <w:rsid w:val="00286ABE"/>
    <w:rsid w:val="00286EB6"/>
    <w:rsid w:val="00287242"/>
    <w:rsid w:val="00290336"/>
    <w:rsid w:val="00290889"/>
    <w:rsid w:val="00290DC9"/>
    <w:rsid w:val="00291896"/>
    <w:rsid w:val="00292BB7"/>
    <w:rsid w:val="00292C08"/>
    <w:rsid w:val="00292EE5"/>
    <w:rsid w:val="002954A5"/>
    <w:rsid w:val="00296513"/>
    <w:rsid w:val="00296A98"/>
    <w:rsid w:val="0029706B"/>
    <w:rsid w:val="002978E6"/>
    <w:rsid w:val="00297D3F"/>
    <w:rsid w:val="002A02CF"/>
    <w:rsid w:val="002A0A12"/>
    <w:rsid w:val="002A0C00"/>
    <w:rsid w:val="002A0C9D"/>
    <w:rsid w:val="002A19FB"/>
    <w:rsid w:val="002A1F33"/>
    <w:rsid w:val="002A2532"/>
    <w:rsid w:val="002A2BAF"/>
    <w:rsid w:val="002A2E6C"/>
    <w:rsid w:val="002A3926"/>
    <w:rsid w:val="002A3A14"/>
    <w:rsid w:val="002A45BB"/>
    <w:rsid w:val="002A4B52"/>
    <w:rsid w:val="002A4CA5"/>
    <w:rsid w:val="002A5FBB"/>
    <w:rsid w:val="002A6584"/>
    <w:rsid w:val="002A6637"/>
    <w:rsid w:val="002A68C6"/>
    <w:rsid w:val="002A6A62"/>
    <w:rsid w:val="002A6E2C"/>
    <w:rsid w:val="002A7B3E"/>
    <w:rsid w:val="002B09DE"/>
    <w:rsid w:val="002B09FA"/>
    <w:rsid w:val="002B16AC"/>
    <w:rsid w:val="002B2D91"/>
    <w:rsid w:val="002B32E3"/>
    <w:rsid w:val="002B359E"/>
    <w:rsid w:val="002B37EC"/>
    <w:rsid w:val="002B4369"/>
    <w:rsid w:val="002B43CD"/>
    <w:rsid w:val="002B4E0E"/>
    <w:rsid w:val="002B506D"/>
    <w:rsid w:val="002B5B43"/>
    <w:rsid w:val="002B7020"/>
    <w:rsid w:val="002B73FC"/>
    <w:rsid w:val="002B757C"/>
    <w:rsid w:val="002B7F9A"/>
    <w:rsid w:val="002C02F1"/>
    <w:rsid w:val="002C0BAD"/>
    <w:rsid w:val="002C2279"/>
    <w:rsid w:val="002C2415"/>
    <w:rsid w:val="002C2A2F"/>
    <w:rsid w:val="002C2E6F"/>
    <w:rsid w:val="002C3500"/>
    <w:rsid w:val="002C4100"/>
    <w:rsid w:val="002C483D"/>
    <w:rsid w:val="002C4952"/>
    <w:rsid w:val="002C5C2F"/>
    <w:rsid w:val="002C5D09"/>
    <w:rsid w:val="002C7560"/>
    <w:rsid w:val="002C7DFA"/>
    <w:rsid w:val="002D0887"/>
    <w:rsid w:val="002D1043"/>
    <w:rsid w:val="002D1215"/>
    <w:rsid w:val="002D1ED5"/>
    <w:rsid w:val="002D3895"/>
    <w:rsid w:val="002D4351"/>
    <w:rsid w:val="002D4396"/>
    <w:rsid w:val="002D5409"/>
    <w:rsid w:val="002D55D0"/>
    <w:rsid w:val="002D5A25"/>
    <w:rsid w:val="002D5E26"/>
    <w:rsid w:val="002D651A"/>
    <w:rsid w:val="002D6996"/>
    <w:rsid w:val="002D710B"/>
    <w:rsid w:val="002D7E6E"/>
    <w:rsid w:val="002E0E4C"/>
    <w:rsid w:val="002E420F"/>
    <w:rsid w:val="002E51D3"/>
    <w:rsid w:val="002E55B8"/>
    <w:rsid w:val="002E58E7"/>
    <w:rsid w:val="002E6928"/>
    <w:rsid w:val="002E6C9B"/>
    <w:rsid w:val="002E6F08"/>
    <w:rsid w:val="002F00C1"/>
    <w:rsid w:val="002F023F"/>
    <w:rsid w:val="002F0435"/>
    <w:rsid w:val="002F0574"/>
    <w:rsid w:val="002F0A6E"/>
    <w:rsid w:val="002F10B2"/>
    <w:rsid w:val="002F13B3"/>
    <w:rsid w:val="002F326F"/>
    <w:rsid w:val="002F343F"/>
    <w:rsid w:val="002F4AE7"/>
    <w:rsid w:val="002F5078"/>
    <w:rsid w:val="002F647B"/>
    <w:rsid w:val="00300A32"/>
    <w:rsid w:val="003013B7"/>
    <w:rsid w:val="00301B64"/>
    <w:rsid w:val="00302187"/>
    <w:rsid w:val="00302F90"/>
    <w:rsid w:val="0030337E"/>
    <w:rsid w:val="0030388C"/>
    <w:rsid w:val="003038C6"/>
    <w:rsid w:val="00303F24"/>
    <w:rsid w:val="00304854"/>
    <w:rsid w:val="0030572F"/>
    <w:rsid w:val="00305DA4"/>
    <w:rsid w:val="00310328"/>
    <w:rsid w:val="00310414"/>
    <w:rsid w:val="00310987"/>
    <w:rsid w:val="00310A85"/>
    <w:rsid w:val="00310BB3"/>
    <w:rsid w:val="00312824"/>
    <w:rsid w:val="003144BB"/>
    <w:rsid w:val="0031685D"/>
    <w:rsid w:val="00316F3B"/>
    <w:rsid w:val="00317AE7"/>
    <w:rsid w:val="00317F2E"/>
    <w:rsid w:val="003201D6"/>
    <w:rsid w:val="003204EA"/>
    <w:rsid w:val="00321C96"/>
    <w:rsid w:val="00322510"/>
    <w:rsid w:val="00322554"/>
    <w:rsid w:val="00322E6D"/>
    <w:rsid w:val="00323219"/>
    <w:rsid w:val="003239BC"/>
    <w:rsid w:val="00323D26"/>
    <w:rsid w:val="003246AA"/>
    <w:rsid w:val="00324ADE"/>
    <w:rsid w:val="00324B55"/>
    <w:rsid w:val="00325ED4"/>
    <w:rsid w:val="00326EB9"/>
    <w:rsid w:val="00327351"/>
    <w:rsid w:val="00327455"/>
    <w:rsid w:val="0033004B"/>
    <w:rsid w:val="00331B0B"/>
    <w:rsid w:val="003324CF"/>
    <w:rsid w:val="00334202"/>
    <w:rsid w:val="003343CC"/>
    <w:rsid w:val="00334A01"/>
    <w:rsid w:val="00335E92"/>
    <w:rsid w:val="00336A41"/>
    <w:rsid w:val="003402C1"/>
    <w:rsid w:val="003404F5"/>
    <w:rsid w:val="00340AF3"/>
    <w:rsid w:val="00340F73"/>
    <w:rsid w:val="00341F53"/>
    <w:rsid w:val="0034227C"/>
    <w:rsid w:val="00343390"/>
    <w:rsid w:val="00343E5A"/>
    <w:rsid w:val="00343ED3"/>
    <w:rsid w:val="00344EF5"/>
    <w:rsid w:val="003452F2"/>
    <w:rsid w:val="00345EDB"/>
    <w:rsid w:val="00345FD7"/>
    <w:rsid w:val="003472CA"/>
    <w:rsid w:val="00347673"/>
    <w:rsid w:val="0035009F"/>
    <w:rsid w:val="00350270"/>
    <w:rsid w:val="003516F8"/>
    <w:rsid w:val="00351723"/>
    <w:rsid w:val="003517FF"/>
    <w:rsid w:val="00351F22"/>
    <w:rsid w:val="00352705"/>
    <w:rsid w:val="00352F87"/>
    <w:rsid w:val="003531AF"/>
    <w:rsid w:val="00353E92"/>
    <w:rsid w:val="00354FEE"/>
    <w:rsid w:val="00355473"/>
    <w:rsid w:val="00355DDA"/>
    <w:rsid w:val="00357D95"/>
    <w:rsid w:val="00357F19"/>
    <w:rsid w:val="00357FC0"/>
    <w:rsid w:val="00360343"/>
    <w:rsid w:val="00360510"/>
    <w:rsid w:val="00361C33"/>
    <w:rsid w:val="00362B22"/>
    <w:rsid w:val="003633B5"/>
    <w:rsid w:val="00363A11"/>
    <w:rsid w:val="00363E4B"/>
    <w:rsid w:val="003641DB"/>
    <w:rsid w:val="003656C1"/>
    <w:rsid w:val="00365BB9"/>
    <w:rsid w:val="00366DEC"/>
    <w:rsid w:val="00366E35"/>
    <w:rsid w:val="0036723B"/>
    <w:rsid w:val="003678B4"/>
    <w:rsid w:val="00371B85"/>
    <w:rsid w:val="00372CD1"/>
    <w:rsid w:val="00372F42"/>
    <w:rsid w:val="00373272"/>
    <w:rsid w:val="00373873"/>
    <w:rsid w:val="003739E9"/>
    <w:rsid w:val="00373F60"/>
    <w:rsid w:val="00374054"/>
    <w:rsid w:val="003742A0"/>
    <w:rsid w:val="003742C6"/>
    <w:rsid w:val="00374CDA"/>
    <w:rsid w:val="003753B7"/>
    <w:rsid w:val="00375503"/>
    <w:rsid w:val="00375C56"/>
    <w:rsid w:val="00376C09"/>
    <w:rsid w:val="00376CCF"/>
    <w:rsid w:val="0038006B"/>
    <w:rsid w:val="00382B10"/>
    <w:rsid w:val="00383103"/>
    <w:rsid w:val="0038422D"/>
    <w:rsid w:val="00384C62"/>
    <w:rsid w:val="00384E2F"/>
    <w:rsid w:val="00385160"/>
    <w:rsid w:val="00385E11"/>
    <w:rsid w:val="00386060"/>
    <w:rsid w:val="00386346"/>
    <w:rsid w:val="00387867"/>
    <w:rsid w:val="00387A3C"/>
    <w:rsid w:val="00390934"/>
    <w:rsid w:val="00390D0F"/>
    <w:rsid w:val="00390DBC"/>
    <w:rsid w:val="0039159C"/>
    <w:rsid w:val="00392007"/>
    <w:rsid w:val="00392103"/>
    <w:rsid w:val="00394609"/>
    <w:rsid w:val="00394A86"/>
    <w:rsid w:val="003952D1"/>
    <w:rsid w:val="00395B66"/>
    <w:rsid w:val="00396328"/>
    <w:rsid w:val="00396E87"/>
    <w:rsid w:val="003975D2"/>
    <w:rsid w:val="00397FA4"/>
    <w:rsid w:val="003A0AAC"/>
    <w:rsid w:val="003A1033"/>
    <w:rsid w:val="003A2DEA"/>
    <w:rsid w:val="003A36DC"/>
    <w:rsid w:val="003A3738"/>
    <w:rsid w:val="003A4085"/>
    <w:rsid w:val="003A433D"/>
    <w:rsid w:val="003A47F6"/>
    <w:rsid w:val="003A5814"/>
    <w:rsid w:val="003A60B0"/>
    <w:rsid w:val="003A7F74"/>
    <w:rsid w:val="003B01F7"/>
    <w:rsid w:val="003B1F3B"/>
    <w:rsid w:val="003B23B7"/>
    <w:rsid w:val="003B2948"/>
    <w:rsid w:val="003B4492"/>
    <w:rsid w:val="003B46A6"/>
    <w:rsid w:val="003B4708"/>
    <w:rsid w:val="003B5158"/>
    <w:rsid w:val="003B55FF"/>
    <w:rsid w:val="003B60A5"/>
    <w:rsid w:val="003B694C"/>
    <w:rsid w:val="003B76D6"/>
    <w:rsid w:val="003B7B54"/>
    <w:rsid w:val="003C03FE"/>
    <w:rsid w:val="003C1156"/>
    <w:rsid w:val="003C204F"/>
    <w:rsid w:val="003C2A1C"/>
    <w:rsid w:val="003C48F6"/>
    <w:rsid w:val="003C4DEA"/>
    <w:rsid w:val="003C5048"/>
    <w:rsid w:val="003C56ED"/>
    <w:rsid w:val="003C7502"/>
    <w:rsid w:val="003D0D32"/>
    <w:rsid w:val="003D182D"/>
    <w:rsid w:val="003D1B01"/>
    <w:rsid w:val="003D2343"/>
    <w:rsid w:val="003D2A71"/>
    <w:rsid w:val="003D2DA6"/>
    <w:rsid w:val="003D4145"/>
    <w:rsid w:val="003D455F"/>
    <w:rsid w:val="003D4A6C"/>
    <w:rsid w:val="003D51A7"/>
    <w:rsid w:val="003D5455"/>
    <w:rsid w:val="003D5FF0"/>
    <w:rsid w:val="003D62B0"/>
    <w:rsid w:val="003D72FF"/>
    <w:rsid w:val="003E12EA"/>
    <w:rsid w:val="003E1B97"/>
    <w:rsid w:val="003E2372"/>
    <w:rsid w:val="003E2F55"/>
    <w:rsid w:val="003E3468"/>
    <w:rsid w:val="003E370E"/>
    <w:rsid w:val="003E469C"/>
    <w:rsid w:val="003E4B0C"/>
    <w:rsid w:val="003E5979"/>
    <w:rsid w:val="003E6EA5"/>
    <w:rsid w:val="003E7748"/>
    <w:rsid w:val="003E7D63"/>
    <w:rsid w:val="003F04A5"/>
    <w:rsid w:val="003F0A30"/>
    <w:rsid w:val="003F0BB5"/>
    <w:rsid w:val="003F0E0B"/>
    <w:rsid w:val="003F21F8"/>
    <w:rsid w:val="003F3506"/>
    <w:rsid w:val="003F51C4"/>
    <w:rsid w:val="003F5969"/>
    <w:rsid w:val="003F6158"/>
    <w:rsid w:val="003F7A7E"/>
    <w:rsid w:val="004003C1"/>
    <w:rsid w:val="004005E7"/>
    <w:rsid w:val="0040133D"/>
    <w:rsid w:val="00402B81"/>
    <w:rsid w:val="00403041"/>
    <w:rsid w:val="00403CDA"/>
    <w:rsid w:val="00404E59"/>
    <w:rsid w:val="0040504D"/>
    <w:rsid w:val="004057FF"/>
    <w:rsid w:val="00405B69"/>
    <w:rsid w:val="00405F97"/>
    <w:rsid w:val="004061FB"/>
    <w:rsid w:val="00406FC6"/>
    <w:rsid w:val="004075F3"/>
    <w:rsid w:val="00407AFA"/>
    <w:rsid w:val="00407EE5"/>
    <w:rsid w:val="004104E2"/>
    <w:rsid w:val="0041065C"/>
    <w:rsid w:val="004109EA"/>
    <w:rsid w:val="00410D5E"/>
    <w:rsid w:val="00411141"/>
    <w:rsid w:val="0041114A"/>
    <w:rsid w:val="004121F8"/>
    <w:rsid w:val="00412352"/>
    <w:rsid w:val="00412EC9"/>
    <w:rsid w:val="00414BD4"/>
    <w:rsid w:val="004155E9"/>
    <w:rsid w:val="00415CCE"/>
    <w:rsid w:val="00415ED0"/>
    <w:rsid w:val="00415FFD"/>
    <w:rsid w:val="00416090"/>
    <w:rsid w:val="004165DC"/>
    <w:rsid w:val="004168D1"/>
    <w:rsid w:val="00420CAD"/>
    <w:rsid w:val="00421ABC"/>
    <w:rsid w:val="004234F9"/>
    <w:rsid w:val="00423753"/>
    <w:rsid w:val="00424163"/>
    <w:rsid w:val="004241BE"/>
    <w:rsid w:val="00424ACE"/>
    <w:rsid w:val="004261F0"/>
    <w:rsid w:val="00426450"/>
    <w:rsid w:val="0042658F"/>
    <w:rsid w:val="0042689E"/>
    <w:rsid w:val="004269D0"/>
    <w:rsid w:val="004275CC"/>
    <w:rsid w:val="00427A5B"/>
    <w:rsid w:val="00430A24"/>
    <w:rsid w:val="004311A6"/>
    <w:rsid w:val="00431245"/>
    <w:rsid w:val="004312EE"/>
    <w:rsid w:val="00431487"/>
    <w:rsid w:val="004330A1"/>
    <w:rsid w:val="00433BA6"/>
    <w:rsid w:val="00433D16"/>
    <w:rsid w:val="00433D61"/>
    <w:rsid w:val="00434322"/>
    <w:rsid w:val="0043457B"/>
    <w:rsid w:val="004348DF"/>
    <w:rsid w:val="00435550"/>
    <w:rsid w:val="00436E89"/>
    <w:rsid w:val="0043759D"/>
    <w:rsid w:val="00437CCB"/>
    <w:rsid w:val="004402F4"/>
    <w:rsid w:val="00440423"/>
    <w:rsid w:val="004405A0"/>
    <w:rsid w:val="00440988"/>
    <w:rsid w:val="004416E1"/>
    <w:rsid w:val="0044213F"/>
    <w:rsid w:val="00443FC0"/>
    <w:rsid w:val="00445B5D"/>
    <w:rsid w:val="00450527"/>
    <w:rsid w:val="00450BBD"/>
    <w:rsid w:val="00451061"/>
    <w:rsid w:val="0045111A"/>
    <w:rsid w:val="004514B2"/>
    <w:rsid w:val="0045175A"/>
    <w:rsid w:val="00451976"/>
    <w:rsid w:val="00451A3B"/>
    <w:rsid w:val="00452888"/>
    <w:rsid w:val="00452BEE"/>
    <w:rsid w:val="004536CB"/>
    <w:rsid w:val="0045477C"/>
    <w:rsid w:val="00455616"/>
    <w:rsid w:val="00455E75"/>
    <w:rsid w:val="004577A4"/>
    <w:rsid w:val="00457CD3"/>
    <w:rsid w:val="00460D6A"/>
    <w:rsid w:val="00462D16"/>
    <w:rsid w:val="004632D8"/>
    <w:rsid w:val="00463633"/>
    <w:rsid w:val="00463B20"/>
    <w:rsid w:val="0046469F"/>
    <w:rsid w:val="004669D1"/>
    <w:rsid w:val="00467CC4"/>
    <w:rsid w:val="00467FA3"/>
    <w:rsid w:val="00470224"/>
    <w:rsid w:val="004702E0"/>
    <w:rsid w:val="004705EE"/>
    <w:rsid w:val="0047149A"/>
    <w:rsid w:val="004721C8"/>
    <w:rsid w:val="00473C87"/>
    <w:rsid w:val="00474070"/>
    <w:rsid w:val="0047451B"/>
    <w:rsid w:val="004749BB"/>
    <w:rsid w:val="00474C9A"/>
    <w:rsid w:val="00476B16"/>
    <w:rsid w:val="004772E9"/>
    <w:rsid w:val="004807FA"/>
    <w:rsid w:val="004814FD"/>
    <w:rsid w:val="0048228A"/>
    <w:rsid w:val="004822A5"/>
    <w:rsid w:val="00483431"/>
    <w:rsid w:val="00484C3B"/>
    <w:rsid w:val="00485325"/>
    <w:rsid w:val="0048560A"/>
    <w:rsid w:val="00485D86"/>
    <w:rsid w:val="00485ECD"/>
    <w:rsid w:val="0048642C"/>
    <w:rsid w:val="00486650"/>
    <w:rsid w:val="00486B40"/>
    <w:rsid w:val="00486D70"/>
    <w:rsid w:val="00487F66"/>
    <w:rsid w:val="00490865"/>
    <w:rsid w:val="00490A30"/>
    <w:rsid w:val="004915CE"/>
    <w:rsid w:val="004919FF"/>
    <w:rsid w:val="00491F72"/>
    <w:rsid w:val="004928F6"/>
    <w:rsid w:val="00493550"/>
    <w:rsid w:val="00493A76"/>
    <w:rsid w:val="00493D73"/>
    <w:rsid w:val="00494B62"/>
    <w:rsid w:val="00495243"/>
    <w:rsid w:val="004960D5"/>
    <w:rsid w:val="00496309"/>
    <w:rsid w:val="00496579"/>
    <w:rsid w:val="00497D03"/>
    <w:rsid w:val="004A0DDC"/>
    <w:rsid w:val="004A0E46"/>
    <w:rsid w:val="004A1751"/>
    <w:rsid w:val="004A1F20"/>
    <w:rsid w:val="004A2408"/>
    <w:rsid w:val="004A26BC"/>
    <w:rsid w:val="004A31B8"/>
    <w:rsid w:val="004A34D5"/>
    <w:rsid w:val="004A4408"/>
    <w:rsid w:val="004A44CE"/>
    <w:rsid w:val="004A457D"/>
    <w:rsid w:val="004A4C07"/>
    <w:rsid w:val="004A5AEB"/>
    <w:rsid w:val="004A667E"/>
    <w:rsid w:val="004A69AB"/>
    <w:rsid w:val="004A71CB"/>
    <w:rsid w:val="004A796E"/>
    <w:rsid w:val="004B0A3A"/>
    <w:rsid w:val="004B127A"/>
    <w:rsid w:val="004B165D"/>
    <w:rsid w:val="004B1A6B"/>
    <w:rsid w:val="004B1B61"/>
    <w:rsid w:val="004B2760"/>
    <w:rsid w:val="004B4371"/>
    <w:rsid w:val="004B4B3D"/>
    <w:rsid w:val="004B4CFD"/>
    <w:rsid w:val="004B547F"/>
    <w:rsid w:val="004B5F6E"/>
    <w:rsid w:val="004B6EB2"/>
    <w:rsid w:val="004C15B8"/>
    <w:rsid w:val="004C1B06"/>
    <w:rsid w:val="004C1BE6"/>
    <w:rsid w:val="004C26FA"/>
    <w:rsid w:val="004C380E"/>
    <w:rsid w:val="004C3A6F"/>
    <w:rsid w:val="004C3AD1"/>
    <w:rsid w:val="004C4A54"/>
    <w:rsid w:val="004C54B3"/>
    <w:rsid w:val="004C6141"/>
    <w:rsid w:val="004C6C61"/>
    <w:rsid w:val="004D08AF"/>
    <w:rsid w:val="004D11BA"/>
    <w:rsid w:val="004D130F"/>
    <w:rsid w:val="004D1A84"/>
    <w:rsid w:val="004D3150"/>
    <w:rsid w:val="004D3226"/>
    <w:rsid w:val="004D4CF5"/>
    <w:rsid w:val="004D59C6"/>
    <w:rsid w:val="004D5D75"/>
    <w:rsid w:val="004D7568"/>
    <w:rsid w:val="004E017F"/>
    <w:rsid w:val="004E0A8B"/>
    <w:rsid w:val="004E1AD2"/>
    <w:rsid w:val="004E24DC"/>
    <w:rsid w:val="004E27DB"/>
    <w:rsid w:val="004E4D84"/>
    <w:rsid w:val="004E4FF4"/>
    <w:rsid w:val="004E5B20"/>
    <w:rsid w:val="004E5E09"/>
    <w:rsid w:val="004E69CF"/>
    <w:rsid w:val="004E7380"/>
    <w:rsid w:val="004F01C5"/>
    <w:rsid w:val="004F0342"/>
    <w:rsid w:val="004F0CBB"/>
    <w:rsid w:val="004F0FF4"/>
    <w:rsid w:val="004F172E"/>
    <w:rsid w:val="004F1D56"/>
    <w:rsid w:val="004F29CE"/>
    <w:rsid w:val="004F2E82"/>
    <w:rsid w:val="004F2FC3"/>
    <w:rsid w:val="004F3F58"/>
    <w:rsid w:val="004F4284"/>
    <w:rsid w:val="004F4731"/>
    <w:rsid w:val="004F4BB0"/>
    <w:rsid w:val="004F4FB1"/>
    <w:rsid w:val="004F56D1"/>
    <w:rsid w:val="004F583F"/>
    <w:rsid w:val="004F62EC"/>
    <w:rsid w:val="004F6512"/>
    <w:rsid w:val="005007C9"/>
    <w:rsid w:val="00501B08"/>
    <w:rsid w:val="00502CEB"/>
    <w:rsid w:val="00503109"/>
    <w:rsid w:val="00504113"/>
    <w:rsid w:val="0050458B"/>
    <w:rsid w:val="00505131"/>
    <w:rsid w:val="00505F14"/>
    <w:rsid w:val="00506201"/>
    <w:rsid w:val="005065E4"/>
    <w:rsid w:val="0050664A"/>
    <w:rsid w:val="005075D5"/>
    <w:rsid w:val="00510B0E"/>
    <w:rsid w:val="00510B9E"/>
    <w:rsid w:val="00510E38"/>
    <w:rsid w:val="00511038"/>
    <w:rsid w:val="0051125E"/>
    <w:rsid w:val="00511587"/>
    <w:rsid w:val="005116D2"/>
    <w:rsid w:val="00511FEA"/>
    <w:rsid w:val="0051278D"/>
    <w:rsid w:val="00512D59"/>
    <w:rsid w:val="00512E09"/>
    <w:rsid w:val="00513091"/>
    <w:rsid w:val="0051452E"/>
    <w:rsid w:val="005164BD"/>
    <w:rsid w:val="00516B9F"/>
    <w:rsid w:val="00520090"/>
    <w:rsid w:val="00520EAA"/>
    <w:rsid w:val="00521C54"/>
    <w:rsid w:val="00521ED0"/>
    <w:rsid w:val="00523E37"/>
    <w:rsid w:val="00524531"/>
    <w:rsid w:val="00524ED0"/>
    <w:rsid w:val="00525130"/>
    <w:rsid w:val="0052524C"/>
    <w:rsid w:val="00526867"/>
    <w:rsid w:val="00526B8F"/>
    <w:rsid w:val="00526E9C"/>
    <w:rsid w:val="0052701D"/>
    <w:rsid w:val="00527306"/>
    <w:rsid w:val="00527C7F"/>
    <w:rsid w:val="00527CF0"/>
    <w:rsid w:val="0053018D"/>
    <w:rsid w:val="00530E56"/>
    <w:rsid w:val="00531435"/>
    <w:rsid w:val="00531A3E"/>
    <w:rsid w:val="00532FB5"/>
    <w:rsid w:val="005330AD"/>
    <w:rsid w:val="0053465D"/>
    <w:rsid w:val="00534A05"/>
    <w:rsid w:val="0053589F"/>
    <w:rsid w:val="00535F49"/>
    <w:rsid w:val="00536D67"/>
    <w:rsid w:val="005375E0"/>
    <w:rsid w:val="005377BC"/>
    <w:rsid w:val="00537D0D"/>
    <w:rsid w:val="00540DB2"/>
    <w:rsid w:val="00540EFE"/>
    <w:rsid w:val="00542461"/>
    <w:rsid w:val="00542A8C"/>
    <w:rsid w:val="005431A8"/>
    <w:rsid w:val="00543BC3"/>
    <w:rsid w:val="00543FC1"/>
    <w:rsid w:val="00544024"/>
    <w:rsid w:val="00544664"/>
    <w:rsid w:val="005449E7"/>
    <w:rsid w:val="00545899"/>
    <w:rsid w:val="005523FC"/>
    <w:rsid w:val="005545D1"/>
    <w:rsid w:val="00554C9C"/>
    <w:rsid w:val="00554D60"/>
    <w:rsid w:val="00555778"/>
    <w:rsid w:val="00555855"/>
    <w:rsid w:val="00556217"/>
    <w:rsid w:val="005562EB"/>
    <w:rsid w:val="0055738C"/>
    <w:rsid w:val="0055741F"/>
    <w:rsid w:val="005579C4"/>
    <w:rsid w:val="00560574"/>
    <w:rsid w:val="005606E5"/>
    <w:rsid w:val="00560CEB"/>
    <w:rsid w:val="00562E9B"/>
    <w:rsid w:val="005642BE"/>
    <w:rsid w:val="005648BA"/>
    <w:rsid w:val="00564DF4"/>
    <w:rsid w:val="005652DA"/>
    <w:rsid w:val="00565487"/>
    <w:rsid w:val="005655C4"/>
    <w:rsid w:val="005657A8"/>
    <w:rsid w:val="005669A8"/>
    <w:rsid w:val="00566D23"/>
    <w:rsid w:val="005672CF"/>
    <w:rsid w:val="00570072"/>
    <w:rsid w:val="0057034C"/>
    <w:rsid w:val="005704B5"/>
    <w:rsid w:val="005719A5"/>
    <w:rsid w:val="00571F86"/>
    <w:rsid w:val="00572895"/>
    <w:rsid w:val="00572B2C"/>
    <w:rsid w:val="005737CD"/>
    <w:rsid w:val="00573D88"/>
    <w:rsid w:val="00573ECB"/>
    <w:rsid w:val="00574F48"/>
    <w:rsid w:val="00575068"/>
    <w:rsid w:val="00575943"/>
    <w:rsid w:val="00576272"/>
    <w:rsid w:val="005764D2"/>
    <w:rsid w:val="0057790B"/>
    <w:rsid w:val="00577CA2"/>
    <w:rsid w:val="00577E8E"/>
    <w:rsid w:val="0058005D"/>
    <w:rsid w:val="00580204"/>
    <w:rsid w:val="00580EB2"/>
    <w:rsid w:val="0058262A"/>
    <w:rsid w:val="00583B88"/>
    <w:rsid w:val="005845F7"/>
    <w:rsid w:val="00584845"/>
    <w:rsid w:val="0058638C"/>
    <w:rsid w:val="0058658C"/>
    <w:rsid w:val="0059164A"/>
    <w:rsid w:val="00591C71"/>
    <w:rsid w:val="00592E19"/>
    <w:rsid w:val="00594CDC"/>
    <w:rsid w:val="0059501D"/>
    <w:rsid w:val="00595055"/>
    <w:rsid w:val="0059539B"/>
    <w:rsid w:val="00595488"/>
    <w:rsid w:val="0059620E"/>
    <w:rsid w:val="005967A3"/>
    <w:rsid w:val="0059731B"/>
    <w:rsid w:val="00597ED0"/>
    <w:rsid w:val="005A0A22"/>
    <w:rsid w:val="005A173F"/>
    <w:rsid w:val="005A176E"/>
    <w:rsid w:val="005A2B75"/>
    <w:rsid w:val="005A3504"/>
    <w:rsid w:val="005A3A2E"/>
    <w:rsid w:val="005A41D7"/>
    <w:rsid w:val="005A4555"/>
    <w:rsid w:val="005A4F4F"/>
    <w:rsid w:val="005A6D61"/>
    <w:rsid w:val="005B06D4"/>
    <w:rsid w:val="005B1224"/>
    <w:rsid w:val="005B213A"/>
    <w:rsid w:val="005B2624"/>
    <w:rsid w:val="005B2D4D"/>
    <w:rsid w:val="005B40BC"/>
    <w:rsid w:val="005B4427"/>
    <w:rsid w:val="005B6418"/>
    <w:rsid w:val="005C0724"/>
    <w:rsid w:val="005C0E16"/>
    <w:rsid w:val="005C1654"/>
    <w:rsid w:val="005C3D98"/>
    <w:rsid w:val="005C410C"/>
    <w:rsid w:val="005C450D"/>
    <w:rsid w:val="005C47CB"/>
    <w:rsid w:val="005C568C"/>
    <w:rsid w:val="005C5E1F"/>
    <w:rsid w:val="005C5E82"/>
    <w:rsid w:val="005C644A"/>
    <w:rsid w:val="005C6F15"/>
    <w:rsid w:val="005C7F9F"/>
    <w:rsid w:val="005D0615"/>
    <w:rsid w:val="005D2DB8"/>
    <w:rsid w:val="005D4AE5"/>
    <w:rsid w:val="005D4DEC"/>
    <w:rsid w:val="005D5E5D"/>
    <w:rsid w:val="005D6307"/>
    <w:rsid w:val="005D7FDD"/>
    <w:rsid w:val="005E01B0"/>
    <w:rsid w:val="005E296C"/>
    <w:rsid w:val="005E2B05"/>
    <w:rsid w:val="005E2D8D"/>
    <w:rsid w:val="005E2EC4"/>
    <w:rsid w:val="005E3129"/>
    <w:rsid w:val="005E3644"/>
    <w:rsid w:val="005E3D15"/>
    <w:rsid w:val="005E4045"/>
    <w:rsid w:val="005E441B"/>
    <w:rsid w:val="005E4918"/>
    <w:rsid w:val="005E4D84"/>
    <w:rsid w:val="005E5161"/>
    <w:rsid w:val="005E51AF"/>
    <w:rsid w:val="005E52DC"/>
    <w:rsid w:val="005E5537"/>
    <w:rsid w:val="005E731D"/>
    <w:rsid w:val="005E768A"/>
    <w:rsid w:val="005E792C"/>
    <w:rsid w:val="005F0D91"/>
    <w:rsid w:val="005F15A0"/>
    <w:rsid w:val="005F16A9"/>
    <w:rsid w:val="005F2271"/>
    <w:rsid w:val="005F2E00"/>
    <w:rsid w:val="005F3670"/>
    <w:rsid w:val="005F3C96"/>
    <w:rsid w:val="005F459A"/>
    <w:rsid w:val="005F45CC"/>
    <w:rsid w:val="005F4D42"/>
    <w:rsid w:val="005F576C"/>
    <w:rsid w:val="005F5D7F"/>
    <w:rsid w:val="005F625E"/>
    <w:rsid w:val="005F6390"/>
    <w:rsid w:val="005F6456"/>
    <w:rsid w:val="005F6737"/>
    <w:rsid w:val="005F6A8E"/>
    <w:rsid w:val="00600FE0"/>
    <w:rsid w:val="006014B9"/>
    <w:rsid w:val="00601839"/>
    <w:rsid w:val="00602383"/>
    <w:rsid w:val="00602622"/>
    <w:rsid w:val="00602B3F"/>
    <w:rsid w:val="006039DA"/>
    <w:rsid w:val="00603EDA"/>
    <w:rsid w:val="00604817"/>
    <w:rsid w:val="006050BE"/>
    <w:rsid w:val="00605850"/>
    <w:rsid w:val="006070A3"/>
    <w:rsid w:val="006100C4"/>
    <w:rsid w:val="00610308"/>
    <w:rsid w:val="0061292A"/>
    <w:rsid w:val="00612BAB"/>
    <w:rsid w:val="00613DB3"/>
    <w:rsid w:val="00613FAC"/>
    <w:rsid w:val="00614B46"/>
    <w:rsid w:val="00616244"/>
    <w:rsid w:val="0061699D"/>
    <w:rsid w:val="00620AE9"/>
    <w:rsid w:val="00621036"/>
    <w:rsid w:val="00622566"/>
    <w:rsid w:val="00623614"/>
    <w:rsid w:val="00623C79"/>
    <w:rsid w:val="00624054"/>
    <w:rsid w:val="00624178"/>
    <w:rsid w:val="006241D3"/>
    <w:rsid w:val="00624D25"/>
    <w:rsid w:val="00624EEE"/>
    <w:rsid w:val="00625B3A"/>
    <w:rsid w:val="00625F4F"/>
    <w:rsid w:val="00626B24"/>
    <w:rsid w:val="00630CA6"/>
    <w:rsid w:val="00630CF9"/>
    <w:rsid w:val="0063180E"/>
    <w:rsid w:val="00631954"/>
    <w:rsid w:val="00633631"/>
    <w:rsid w:val="0063366E"/>
    <w:rsid w:val="00633A6D"/>
    <w:rsid w:val="00633CCC"/>
    <w:rsid w:val="006342F6"/>
    <w:rsid w:val="0063489F"/>
    <w:rsid w:val="00634F3C"/>
    <w:rsid w:val="006365A2"/>
    <w:rsid w:val="006366CE"/>
    <w:rsid w:val="00636872"/>
    <w:rsid w:val="00636A0E"/>
    <w:rsid w:val="00637F9B"/>
    <w:rsid w:val="00641151"/>
    <w:rsid w:val="006411E4"/>
    <w:rsid w:val="0064276C"/>
    <w:rsid w:val="00642CFE"/>
    <w:rsid w:val="00642FAF"/>
    <w:rsid w:val="006437D8"/>
    <w:rsid w:val="0064473E"/>
    <w:rsid w:val="006449AE"/>
    <w:rsid w:val="006455B0"/>
    <w:rsid w:val="006459B7"/>
    <w:rsid w:val="0065031E"/>
    <w:rsid w:val="00650882"/>
    <w:rsid w:val="0065107F"/>
    <w:rsid w:val="0065175B"/>
    <w:rsid w:val="006518FB"/>
    <w:rsid w:val="00651F3F"/>
    <w:rsid w:val="0065230C"/>
    <w:rsid w:val="0065241D"/>
    <w:rsid w:val="006525ED"/>
    <w:rsid w:val="0065282B"/>
    <w:rsid w:val="00652BBB"/>
    <w:rsid w:val="006533DE"/>
    <w:rsid w:val="006535CC"/>
    <w:rsid w:val="0065368C"/>
    <w:rsid w:val="00653867"/>
    <w:rsid w:val="00653E05"/>
    <w:rsid w:val="00653E66"/>
    <w:rsid w:val="00654444"/>
    <w:rsid w:val="00654F94"/>
    <w:rsid w:val="0065663C"/>
    <w:rsid w:val="00656804"/>
    <w:rsid w:val="00656FF3"/>
    <w:rsid w:val="006577AE"/>
    <w:rsid w:val="006606C0"/>
    <w:rsid w:val="00662301"/>
    <w:rsid w:val="0066243F"/>
    <w:rsid w:val="006626D4"/>
    <w:rsid w:val="0066393F"/>
    <w:rsid w:val="0066403F"/>
    <w:rsid w:val="006640BB"/>
    <w:rsid w:val="00665358"/>
    <w:rsid w:val="00665DC1"/>
    <w:rsid w:val="006665A4"/>
    <w:rsid w:val="00666776"/>
    <w:rsid w:val="00667871"/>
    <w:rsid w:val="00667F34"/>
    <w:rsid w:val="006707DC"/>
    <w:rsid w:val="006713C3"/>
    <w:rsid w:val="00671516"/>
    <w:rsid w:val="006717C9"/>
    <w:rsid w:val="00671B5C"/>
    <w:rsid w:val="00672062"/>
    <w:rsid w:val="00672F5E"/>
    <w:rsid w:val="00675DB0"/>
    <w:rsid w:val="00676E32"/>
    <w:rsid w:val="006771E1"/>
    <w:rsid w:val="00677668"/>
    <w:rsid w:val="00677A8E"/>
    <w:rsid w:val="00677D9B"/>
    <w:rsid w:val="00680164"/>
    <w:rsid w:val="00680801"/>
    <w:rsid w:val="00680842"/>
    <w:rsid w:val="00680FC0"/>
    <w:rsid w:val="00681440"/>
    <w:rsid w:val="00681AB2"/>
    <w:rsid w:val="00681D5C"/>
    <w:rsid w:val="00683504"/>
    <w:rsid w:val="00684094"/>
    <w:rsid w:val="00684573"/>
    <w:rsid w:val="006848DE"/>
    <w:rsid w:val="006849E4"/>
    <w:rsid w:val="00684CD6"/>
    <w:rsid w:val="0068538D"/>
    <w:rsid w:val="00685712"/>
    <w:rsid w:val="00685E53"/>
    <w:rsid w:val="006860CF"/>
    <w:rsid w:val="006868FB"/>
    <w:rsid w:val="0068717E"/>
    <w:rsid w:val="0068720A"/>
    <w:rsid w:val="006878F4"/>
    <w:rsid w:val="00687F9F"/>
    <w:rsid w:val="006901AF"/>
    <w:rsid w:val="006915BF"/>
    <w:rsid w:val="00693206"/>
    <w:rsid w:val="00693388"/>
    <w:rsid w:val="00693A5E"/>
    <w:rsid w:val="00693E36"/>
    <w:rsid w:val="006943D9"/>
    <w:rsid w:val="006952E6"/>
    <w:rsid w:val="00695A3A"/>
    <w:rsid w:val="00696CC6"/>
    <w:rsid w:val="006A00E7"/>
    <w:rsid w:val="006A1103"/>
    <w:rsid w:val="006A131E"/>
    <w:rsid w:val="006A1B68"/>
    <w:rsid w:val="006A1D8C"/>
    <w:rsid w:val="006A28FF"/>
    <w:rsid w:val="006A2D61"/>
    <w:rsid w:val="006A323A"/>
    <w:rsid w:val="006A3690"/>
    <w:rsid w:val="006A3769"/>
    <w:rsid w:val="006A4F56"/>
    <w:rsid w:val="006A55B2"/>
    <w:rsid w:val="006A6848"/>
    <w:rsid w:val="006A71CA"/>
    <w:rsid w:val="006A7437"/>
    <w:rsid w:val="006A74EF"/>
    <w:rsid w:val="006A7C74"/>
    <w:rsid w:val="006B003B"/>
    <w:rsid w:val="006B0262"/>
    <w:rsid w:val="006B04DF"/>
    <w:rsid w:val="006B0AA4"/>
    <w:rsid w:val="006B0F3E"/>
    <w:rsid w:val="006B1085"/>
    <w:rsid w:val="006B17BE"/>
    <w:rsid w:val="006B1C90"/>
    <w:rsid w:val="006B1F61"/>
    <w:rsid w:val="006B206F"/>
    <w:rsid w:val="006B3B2C"/>
    <w:rsid w:val="006B46C0"/>
    <w:rsid w:val="006B54F9"/>
    <w:rsid w:val="006B63A7"/>
    <w:rsid w:val="006B63BE"/>
    <w:rsid w:val="006B71DA"/>
    <w:rsid w:val="006C1296"/>
    <w:rsid w:val="006C12E4"/>
    <w:rsid w:val="006C18AF"/>
    <w:rsid w:val="006C220A"/>
    <w:rsid w:val="006C3BC2"/>
    <w:rsid w:val="006C4C4C"/>
    <w:rsid w:val="006C5135"/>
    <w:rsid w:val="006C5158"/>
    <w:rsid w:val="006C5517"/>
    <w:rsid w:val="006C6579"/>
    <w:rsid w:val="006C6625"/>
    <w:rsid w:val="006C6A6F"/>
    <w:rsid w:val="006C7773"/>
    <w:rsid w:val="006C7B08"/>
    <w:rsid w:val="006D1037"/>
    <w:rsid w:val="006D19C2"/>
    <w:rsid w:val="006D3047"/>
    <w:rsid w:val="006D3410"/>
    <w:rsid w:val="006D434E"/>
    <w:rsid w:val="006D5217"/>
    <w:rsid w:val="006D5E1C"/>
    <w:rsid w:val="006D6A90"/>
    <w:rsid w:val="006D73CB"/>
    <w:rsid w:val="006D772F"/>
    <w:rsid w:val="006D7DB6"/>
    <w:rsid w:val="006E01F8"/>
    <w:rsid w:val="006E0D9B"/>
    <w:rsid w:val="006E2252"/>
    <w:rsid w:val="006E2DFA"/>
    <w:rsid w:val="006E2F4C"/>
    <w:rsid w:val="006E305E"/>
    <w:rsid w:val="006E5682"/>
    <w:rsid w:val="006E5E44"/>
    <w:rsid w:val="006E673B"/>
    <w:rsid w:val="006E7A46"/>
    <w:rsid w:val="006E7D82"/>
    <w:rsid w:val="006F0A54"/>
    <w:rsid w:val="006F0D67"/>
    <w:rsid w:val="006F1A02"/>
    <w:rsid w:val="006F1A42"/>
    <w:rsid w:val="006F1D79"/>
    <w:rsid w:val="006F1F07"/>
    <w:rsid w:val="006F3983"/>
    <w:rsid w:val="006F47E2"/>
    <w:rsid w:val="006F4D65"/>
    <w:rsid w:val="006F52BA"/>
    <w:rsid w:val="006F5F31"/>
    <w:rsid w:val="006F6651"/>
    <w:rsid w:val="00700793"/>
    <w:rsid w:val="00700A15"/>
    <w:rsid w:val="00700A94"/>
    <w:rsid w:val="007013B0"/>
    <w:rsid w:val="007015DF"/>
    <w:rsid w:val="007018F8"/>
    <w:rsid w:val="00701998"/>
    <w:rsid w:val="00701AC7"/>
    <w:rsid w:val="00701FD2"/>
    <w:rsid w:val="00702216"/>
    <w:rsid w:val="00702AE4"/>
    <w:rsid w:val="00702CDA"/>
    <w:rsid w:val="00703885"/>
    <w:rsid w:val="00703FD1"/>
    <w:rsid w:val="007042F8"/>
    <w:rsid w:val="00704846"/>
    <w:rsid w:val="00705907"/>
    <w:rsid w:val="00706B9B"/>
    <w:rsid w:val="0070754B"/>
    <w:rsid w:val="00707DCA"/>
    <w:rsid w:val="00707E50"/>
    <w:rsid w:val="00710641"/>
    <w:rsid w:val="007109EE"/>
    <w:rsid w:val="00710A88"/>
    <w:rsid w:val="00710CD3"/>
    <w:rsid w:val="00711489"/>
    <w:rsid w:val="007114E1"/>
    <w:rsid w:val="007117EE"/>
    <w:rsid w:val="0071262B"/>
    <w:rsid w:val="00712D53"/>
    <w:rsid w:val="00713A73"/>
    <w:rsid w:val="007146E2"/>
    <w:rsid w:val="00715181"/>
    <w:rsid w:val="00715A2D"/>
    <w:rsid w:val="00715FBB"/>
    <w:rsid w:val="00716413"/>
    <w:rsid w:val="0071706B"/>
    <w:rsid w:val="00717B8C"/>
    <w:rsid w:val="00717BBB"/>
    <w:rsid w:val="00720354"/>
    <w:rsid w:val="007204C2"/>
    <w:rsid w:val="00721362"/>
    <w:rsid w:val="007217E4"/>
    <w:rsid w:val="007218AF"/>
    <w:rsid w:val="00721BBA"/>
    <w:rsid w:val="00722F67"/>
    <w:rsid w:val="007232F3"/>
    <w:rsid w:val="007239BB"/>
    <w:rsid w:val="00723C40"/>
    <w:rsid w:val="00724990"/>
    <w:rsid w:val="00724C0D"/>
    <w:rsid w:val="00724C27"/>
    <w:rsid w:val="00724DC5"/>
    <w:rsid w:val="00725052"/>
    <w:rsid w:val="007252F5"/>
    <w:rsid w:val="007275E6"/>
    <w:rsid w:val="007320A9"/>
    <w:rsid w:val="007333AC"/>
    <w:rsid w:val="007349AC"/>
    <w:rsid w:val="00734C5A"/>
    <w:rsid w:val="0073563C"/>
    <w:rsid w:val="00736355"/>
    <w:rsid w:val="00737427"/>
    <w:rsid w:val="007375AD"/>
    <w:rsid w:val="007375F9"/>
    <w:rsid w:val="00737B10"/>
    <w:rsid w:val="00737C87"/>
    <w:rsid w:val="0074003A"/>
    <w:rsid w:val="007405F1"/>
    <w:rsid w:val="00740F6B"/>
    <w:rsid w:val="00742169"/>
    <w:rsid w:val="00742443"/>
    <w:rsid w:val="00742AFB"/>
    <w:rsid w:val="00743637"/>
    <w:rsid w:val="00743B05"/>
    <w:rsid w:val="00743D5E"/>
    <w:rsid w:val="00743E2E"/>
    <w:rsid w:val="00744331"/>
    <w:rsid w:val="00744D93"/>
    <w:rsid w:val="00744E5F"/>
    <w:rsid w:val="00745164"/>
    <w:rsid w:val="007468C4"/>
    <w:rsid w:val="0074691A"/>
    <w:rsid w:val="00747015"/>
    <w:rsid w:val="00747CEE"/>
    <w:rsid w:val="0075014F"/>
    <w:rsid w:val="00750C00"/>
    <w:rsid w:val="00750F95"/>
    <w:rsid w:val="00751843"/>
    <w:rsid w:val="00751925"/>
    <w:rsid w:val="00751CFE"/>
    <w:rsid w:val="007522E3"/>
    <w:rsid w:val="00752698"/>
    <w:rsid w:val="00752887"/>
    <w:rsid w:val="00752E0B"/>
    <w:rsid w:val="007540E9"/>
    <w:rsid w:val="007541CE"/>
    <w:rsid w:val="00754B0C"/>
    <w:rsid w:val="00754F10"/>
    <w:rsid w:val="007554E8"/>
    <w:rsid w:val="0075695F"/>
    <w:rsid w:val="00756E22"/>
    <w:rsid w:val="00756FCE"/>
    <w:rsid w:val="007575CA"/>
    <w:rsid w:val="0075765D"/>
    <w:rsid w:val="00757714"/>
    <w:rsid w:val="007578F1"/>
    <w:rsid w:val="00757F88"/>
    <w:rsid w:val="00760196"/>
    <w:rsid w:val="00760990"/>
    <w:rsid w:val="00760CF5"/>
    <w:rsid w:val="00761088"/>
    <w:rsid w:val="0076189B"/>
    <w:rsid w:val="00761C37"/>
    <w:rsid w:val="007633AB"/>
    <w:rsid w:val="00763850"/>
    <w:rsid w:val="00765EB8"/>
    <w:rsid w:val="00766D20"/>
    <w:rsid w:val="00766FD9"/>
    <w:rsid w:val="0076748B"/>
    <w:rsid w:val="00770169"/>
    <w:rsid w:val="00770F0D"/>
    <w:rsid w:val="007716C4"/>
    <w:rsid w:val="00773553"/>
    <w:rsid w:val="0077366E"/>
    <w:rsid w:val="00773F10"/>
    <w:rsid w:val="00774262"/>
    <w:rsid w:val="00774DAA"/>
    <w:rsid w:val="0077582E"/>
    <w:rsid w:val="00775FA8"/>
    <w:rsid w:val="00776789"/>
    <w:rsid w:val="00777FFC"/>
    <w:rsid w:val="00780576"/>
    <w:rsid w:val="0078069F"/>
    <w:rsid w:val="00780AE5"/>
    <w:rsid w:val="007813F1"/>
    <w:rsid w:val="00782AD7"/>
    <w:rsid w:val="00783DB6"/>
    <w:rsid w:val="0078405B"/>
    <w:rsid w:val="00785254"/>
    <w:rsid w:val="007860EA"/>
    <w:rsid w:val="00786410"/>
    <w:rsid w:val="0078661C"/>
    <w:rsid w:val="007868DC"/>
    <w:rsid w:val="00786B0B"/>
    <w:rsid w:val="0078709E"/>
    <w:rsid w:val="00787849"/>
    <w:rsid w:val="00791241"/>
    <w:rsid w:val="0079193F"/>
    <w:rsid w:val="0079283E"/>
    <w:rsid w:val="00792A89"/>
    <w:rsid w:val="00792DFA"/>
    <w:rsid w:val="00793AC2"/>
    <w:rsid w:val="00793CC6"/>
    <w:rsid w:val="007944C1"/>
    <w:rsid w:val="00794DE6"/>
    <w:rsid w:val="0079575E"/>
    <w:rsid w:val="00795D43"/>
    <w:rsid w:val="00796C9A"/>
    <w:rsid w:val="00796F39"/>
    <w:rsid w:val="007970AA"/>
    <w:rsid w:val="007A1283"/>
    <w:rsid w:val="007A1795"/>
    <w:rsid w:val="007A2426"/>
    <w:rsid w:val="007A26C3"/>
    <w:rsid w:val="007A2EB8"/>
    <w:rsid w:val="007A43E7"/>
    <w:rsid w:val="007A5B38"/>
    <w:rsid w:val="007A70B1"/>
    <w:rsid w:val="007A74BF"/>
    <w:rsid w:val="007A757C"/>
    <w:rsid w:val="007A76DF"/>
    <w:rsid w:val="007B0906"/>
    <w:rsid w:val="007B0DC6"/>
    <w:rsid w:val="007B1535"/>
    <w:rsid w:val="007B16A6"/>
    <w:rsid w:val="007B1B2F"/>
    <w:rsid w:val="007B2099"/>
    <w:rsid w:val="007B3D59"/>
    <w:rsid w:val="007B4B75"/>
    <w:rsid w:val="007B4EA6"/>
    <w:rsid w:val="007B5056"/>
    <w:rsid w:val="007B5FFF"/>
    <w:rsid w:val="007B715E"/>
    <w:rsid w:val="007B7A20"/>
    <w:rsid w:val="007B7ECC"/>
    <w:rsid w:val="007C0B90"/>
    <w:rsid w:val="007C1428"/>
    <w:rsid w:val="007C1E4B"/>
    <w:rsid w:val="007C1EBF"/>
    <w:rsid w:val="007C20EE"/>
    <w:rsid w:val="007C218D"/>
    <w:rsid w:val="007C258B"/>
    <w:rsid w:val="007C2609"/>
    <w:rsid w:val="007C28A5"/>
    <w:rsid w:val="007C40CF"/>
    <w:rsid w:val="007C487E"/>
    <w:rsid w:val="007C554C"/>
    <w:rsid w:val="007C64E9"/>
    <w:rsid w:val="007C6A86"/>
    <w:rsid w:val="007C6E8F"/>
    <w:rsid w:val="007C6FAE"/>
    <w:rsid w:val="007C7088"/>
    <w:rsid w:val="007C7107"/>
    <w:rsid w:val="007D072A"/>
    <w:rsid w:val="007D11FB"/>
    <w:rsid w:val="007D120F"/>
    <w:rsid w:val="007D17E3"/>
    <w:rsid w:val="007D1D3A"/>
    <w:rsid w:val="007D2146"/>
    <w:rsid w:val="007D2348"/>
    <w:rsid w:val="007D26BE"/>
    <w:rsid w:val="007D2856"/>
    <w:rsid w:val="007D298F"/>
    <w:rsid w:val="007D2DA5"/>
    <w:rsid w:val="007D3613"/>
    <w:rsid w:val="007D4F7C"/>
    <w:rsid w:val="007D527D"/>
    <w:rsid w:val="007D563B"/>
    <w:rsid w:val="007D5B18"/>
    <w:rsid w:val="007D6712"/>
    <w:rsid w:val="007D6EEC"/>
    <w:rsid w:val="007D750E"/>
    <w:rsid w:val="007E01BD"/>
    <w:rsid w:val="007E0218"/>
    <w:rsid w:val="007E0ADB"/>
    <w:rsid w:val="007E0AEC"/>
    <w:rsid w:val="007E0BCC"/>
    <w:rsid w:val="007E1317"/>
    <w:rsid w:val="007E187F"/>
    <w:rsid w:val="007E193D"/>
    <w:rsid w:val="007E1F6E"/>
    <w:rsid w:val="007E305C"/>
    <w:rsid w:val="007E4EF9"/>
    <w:rsid w:val="007E5294"/>
    <w:rsid w:val="007E592C"/>
    <w:rsid w:val="007E6798"/>
    <w:rsid w:val="007E7108"/>
    <w:rsid w:val="007E7716"/>
    <w:rsid w:val="007F0A40"/>
    <w:rsid w:val="007F0EF8"/>
    <w:rsid w:val="007F10B6"/>
    <w:rsid w:val="007F14DD"/>
    <w:rsid w:val="007F1937"/>
    <w:rsid w:val="007F2AF4"/>
    <w:rsid w:val="007F2C16"/>
    <w:rsid w:val="007F2EB5"/>
    <w:rsid w:val="007F30DC"/>
    <w:rsid w:val="007F35E7"/>
    <w:rsid w:val="007F3829"/>
    <w:rsid w:val="007F5D56"/>
    <w:rsid w:val="007F626C"/>
    <w:rsid w:val="007F6445"/>
    <w:rsid w:val="007F6DE9"/>
    <w:rsid w:val="007F7FC6"/>
    <w:rsid w:val="00800643"/>
    <w:rsid w:val="00801065"/>
    <w:rsid w:val="00801327"/>
    <w:rsid w:val="0080172B"/>
    <w:rsid w:val="00802579"/>
    <w:rsid w:val="00802935"/>
    <w:rsid w:val="00802DC8"/>
    <w:rsid w:val="00803526"/>
    <w:rsid w:val="0080389A"/>
    <w:rsid w:val="00803992"/>
    <w:rsid w:val="0080419A"/>
    <w:rsid w:val="0080468D"/>
    <w:rsid w:val="00804A5F"/>
    <w:rsid w:val="00805378"/>
    <w:rsid w:val="008064F6"/>
    <w:rsid w:val="00806768"/>
    <w:rsid w:val="00806DA0"/>
    <w:rsid w:val="008075B8"/>
    <w:rsid w:val="00807B40"/>
    <w:rsid w:val="008102A6"/>
    <w:rsid w:val="00810A8E"/>
    <w:rsid w:val="00810CD0"/>
    <w:rsid w:val="0081149D"/>
    <w:rsid w:val="008116EA"/>
    <w:rsid w:val="008119BD"/>
    <w:rsid w:val="00811E61"/>
    <w:rsid w:val="00811F25"/>
    <w:rsid w:val="008121FA"/>
    <w:rsid w:val="008129C5"/>
    <w:rsid w:val="00813A87"/>
    <w:rsid w:val="00814282"/>
    <w:rsid w:val="00814CEC"/>
    <w:rsid w:val="00814F2D"/>
    <w:rsid w:val="00815135"/>
    <w:rsid w:val="008154CF"/>
    <w:rsid w:val="0081599B"/>
    <w:rsid w:val="00815B90"/>
    <w:rsid w:val="0081678C"/>
    <w:rsid w:val="00816938"/>
    <w:rsid w:val="00816C8D"/>
    <w:rsid w:val="00816DC3"/>
    <w:rsid w:val="0082085E"/>
    <w:rsid w:val="00822946"/>
    <w:rsid w:val="00822BBA"/>
    <w:rsid w:val="008233D9"/>
    <w:rsid w:val="00823488"/>
    <w:rsid w:val="00823C6C"/>
    <w:rsid w:val="008244EE"/>
    <w:rsid w:val="008253E4"/>
    <w:rsid w:val="00825DB7"/>
    <w:rsid w:val="0082613E"/>
    <w:rsid w:val="008266E8"/>
    <w:rsid w:val="0083008C"/>
    <w:rsid w:val="0083018E"/>
    <w:rsid w:val="00831022"/>
    <w:rsid w:val="008319B9"/>
    <w:rsid w:val="00832137"/>
    <w:rsid w:val="00832641"/>
    <w:rsid w:val="0083269B"/>
    <w:rsid w:val="00832AE1"/>
    <w:rsid w:val="00832D34"/>
    <w:rsid w:val="00833272"/>
    <w:rsid w:val="008339A0"/>
    <w:rsid w:val="00833EC1"/>
    <w:rsid w:val="0083423C"/>
    <w:rsid w:val="00834268"/>
    <w:rsid w:val="0083485A"/>
    <w:rsid w:val="00835E50"/>
    <w:rsid w:val="00836564"/>
    <w:rsid w:val="00837CF4"/>
    <w:rsid w:val="00837E2B"/>
    <w:rsid w:val="008403FD"/>
    <w:rsid w:val="00841C3E"/>
    <w:rsid w:val="00842243"/>
    <w:rsid w:val="008424E7"/>
    <w:rsid w:val="008426D8"/>
    <w:rsid w:val="00842D15"/>
    <w:rsid w:val="008431FD"/>
    <w:rsid w:val="00843695"/>
    <w:rsid w:val="00843AC6"/>
    <w:rsid w:val="00844965"/>
    <w:rsid w:val="00844A74"/>
    <w:rsid w:val="00844E65"/>
    <w:rsid w:val="0084616F"/>
    <w:rsid w:val="008470DB"/>
    <w:rsid w:val="00847A78"/>
    <w:rsid w:val="00847B1F"/>
    <w:rsid w:val="00847EAE"/>
    <w:rsid w:val="00851369"/>
    <w:rsid w:val="008527D1"/>
    <w:rsid w:val="00852957"/>
    <w:rsid w:val="00852D76"/>
    <w:rsid w:val="00853B2B"/>
    <w:rsid w:val="0085462E"/>
    <w:rsid w:val="0085469C"/>
    <w:rsid w:val="0085475E"/>
    <w:rsid w:val="00856268"/>
    <w:rsid w:val="00856AEF"/>
    <w:rsid w:val="00856E9E"/>
    <w:rsid w:val="00857A61"/>
    <w:rsid w:val="0086099C"/>
    <w:rsid w:val="00860CDA"/>
    <w:rsid w:val="008614DC"/>
    <w:rsid w:val="00861F87"/>
    <w:rsid w:val="00863103"/>
    <w:rsid w:val="00863430"/>
    <w:rsid w:val="00863980"/>
    <w:rsid w:val="008650D4"/>
    <w:rsid w:val="00865B7E"/>
    <w:rsid w:val="008663C3"/>
    <w:rsid w:val="00866402"/>
    <w:rsid w:val="00867D6B"/>
    <w:rsid w:val="00870DA3"/>
    <w:rsid w:val="00870F0F"/>
    <w:rsid w:val="008715A3"/>
    <w:rsid w:val="008724A2"/>
    <w:rsid w:val="00872FED"/>
    <w:rsid w:val="00874D11"/>
    <w:rsid w:val="00875969"/>
    <w:rsid w:val="008760EF"/>
    <w:rsid w:val="008806A3"/>
    <w:rsid w:val="00880768"/>
    <w:rsid w:val="008815A5"/>
    <w:rsid w:val="00881A4C"/>
    <w:rsid w:val="00882A31"/>
    <w:rsid w:val="00882D3D"/>
    <w:rsid w:val="00883E93"/>
    <w:rsid w:val="0088438E"/>
    <w:rsid w:val="00884D7F"/>
    <w:rsid w:val="00885394"/>
    <w:rsid w:val="00885895"/>
    <w:rsid w:val="00885A49"/>
    <w:rsid w:val="008861A7"/>
    <w:rsid w:val="008861EC"/>
    <w:rsid w:val="00887605"/>
    <w:rsid w:val="00887D38"/>
    <w:rsid w:val="0089017A"/>
    <w:rsid w:val="008902FE"/>
    <w:rsid w:val="00890C06"/>
    <w:rsid w:val="00892728"/>
    <w:rsid w:val="008927C5"/>
    <w:rsid w:val="0089290E"/>
    <w:rsid w:val="00892F53"/>
    <w:rsid w:val="00893932"/>
    <w:rsid w:val="00893A79"/>
    <w:rsid w:val="00896574"/>
    <w:rsid w:val="008965BA"/>
    <w:rsid w:val="008A0ACA"/>
    <w:rsid w:val="008A0BB1"/>
    <w:rsid w:val="008A1057"/>
    <w:rsid w:val="008A1472"/>
    <w:rsid w:val="008A228B"/>
    <w:rsid w:val="008A2910"/>
    <w:rsid w:val="008A449E"/>
    <w:rsid w:val="008A5805"/>
    <w:rsid w:val="008A589D"/>
    <w:rsid w:val="008A6635"/>
    <w:rsid w:val="008A7813"/>
    <w:rsid w:val="008B02AA"/>
    <w:rsid w:val="008B1DAB"/>
    <w:rsid w:val="008B2167"/>
    <w:rsid w:val="008B23A1"/>
    <w:rsid w:val="008B2B9A"/>
    <w:rsid w:val="008B2FF3"/>
    <w:rsid w:val="008B3C96"/>
    <w:rsid w:val="008B4443"/>
    <w:rsid w:val="008B5154"/>
    <w:rsid w:val="008B5D5D"/>
    <w:rsid w:val="008B60CB"/>
    <w:rsid w:val="008B652E"/>
    <w:rsid w:val="008B7058"/>
    <w:rsid w:val="008C00D4"/>
    <w:rsid w:val="008C0A1A"/>
    <w:rsid w:val="008C129B"/>
    <w:rsid w:val="008C1599"/>
    <w:rsid w:val="008C24E3"/>
    <w:rsid w:val="008C260F"/>
    <w:rsid w:val="008C2929"/>
    <w:rsid w:val="008C2D8E"/>
    <w:rsid w:val="008C3074"/>
    <w:rsid w:val="008C3C96"/>
    <w:rsid w:val="008C505E"/>
    <w:rsid w:val="008C6620"/>
    <w:rsid w:val="008C70B7"/>
    <w:rsid w:val="008D0216"/>
    <w:rsid w:val="008D2EF6"/>
    <w:rsid w:val="008D40AA"/>
    <w:rsid w:val="008D4551"/>
    <w:rsid w:val="008D52C9"/>
    <w:rsid w:val="008D5301"/>
    <w:rsid w:val="008D5372"/>
    <w:rsid w:val="008D58DA"/>
    <w:rsid w:val="008D5E34"/>
    <w:rsid w:val="008D666C"/>
    <w:rsid w:val="008D6C76"/>
    <w:rsid w:val="008E150A"/>
    <w:rsid w:val="008E1B1D"/>
    <w:rsid w:val="008E28AC"/>
    <w:rsid w:val="008E2B38"/>
    <w:rsid w:val="008E56AC"/>
    <w:rsid w:val="008E56BC"/>
    <w:rsid w:val="008E71B1"/>
    <w:rsid w:val="008E72A1"/>
    <w:rsid w:val="008F0B01"/>
    <w:rsid w:val="008F0E0C"/>
    <w:rsid w:val="008F116F"/>
    <w:rsid w:val="008F2B54"/>
    <w:rsid w:val="008F2FD7"/>
    <w:rsid w:val="008F3B5A"/>
    <w:rsid w:val="008F5463"/>
    <w:rsid w:val="008F66B8"/>
    <w:rsid w:val="008F717E"/>
    <w:rsid w:val="008F79A2"/>
    <w:rsid w:val="008F7F82"/>
    <w:rsid w:val="00901307"/>
    <w:rsid w:val="00902228"/>
    <w:rsid w:val="00902ED8"/>
    <w:rsid w:val="00903994"/>
    <w:rsid w:val="00904266"/>
    <w:rsid w:val="00904321"/>
    <w:rsid w:val="009057F7"/>
    <w:rsid w:val="0090682C"/>
    <w:rsid w:val="0090796B"/>
    <w:rsid w:val="00910166"/>
    <w:rsid w:val="00910686"/>
    <w:rsid w:val="00910893"/>
    <w:rsid w:val="00910A5D"/>
    <w:rsid w:val="00911A44"/>
    <w:rsid w:val="009129A9"/>
    <w:rsid w:val="00913260"/>
    <w:rsid w:val="00913347"/>
    <w:rsid w:val="00913C7E"/>
    <w:rsid w:val="00914575"/>
    <w:rsid w:val="00914612"/>
    <w:rsid w:val="009146E5"/>
    <w:rsid w:val="00914AB2"/>
    <w:rsid w:val="00914D10"/>
    <w:rsid w:val="00914D6A"/>
    <w:rsid w:val="0091501D"/>
    <w:rsid w:val="00915157"/>
    <w:rsid w:val="0091517A"/>
    <w:rsid w:val="00915B34"/>
    <w:rsid w:val="00915F7D"/>
    <w:rsid w:val="00916869"/>
    <w:rsid w:val="009168CF"/>
    <w:rsid w:val="0092004A"/>
    <w:rsid w:val="009214B5"/>
    <w:rsid w:val="00922347"/>
    <w:rsid w:val="009224D8"/>
    <w:rsid w:val="00922A16"/>
    <w:rsid w:val="009230F7"/>
    <w:rsid w:val="00923135"/>
    <w:rsid w:val="0092346A"/>
    <w:rsid w:val="00923A30"/>
    <w:rsid w:val="00923F25"/>
    <w:rsid w:val="009246B5"/>
    <w:rsid w:val="00924E20"/>
    <w:rsid w:val="00924E41"/>
    <w:rsid w:val="00926A1C"/>
    <w:rsid w:val="00927782"/>
    <w:rsid w:val="00930340"/>
    <w:rsid w:val="00930CA3"/>
    <w:rsid w:val="00930E28"/>
    <w:rsid w:val="00930FFA"/>
    <w:rsid w:val="00931145"/>
    <w:rsid w:val="009317E0"/>
    <w:rsid w:val="009317F2"/>
    <w:rsid w:val="00931B84"/>
    <w:rsid w:val="00931F75"/>
    <w:rsid w:val="009324CB"/>
    <w:rsid w:val="00932544"/>
    <w:rsid w:val="009325A6"/>
    <w:rsid w:val="00932A0B"/>
    <w:rsid w:val="00932C4B"/>
    <w:rsid w:val="00933575"/>
    <w:rsid w:val="00933754"/>
    <w:rsid w:val="00933E80"/>
    <w:rsid w:val="00933EBE"/>
    <w:rsid w:val="009342E9"/>
    <w:rsid w:val="00934487"/>
    <w:rsid w:val="009355B4"/>
    <w:rsid w:val="00935688"/>
    <w:rsid w:val="00935C21"/>
    <w:rsid w:val="00935FD9"/>
    <w:rsid w:val="00936B19"/>
    <w:rsid w:val="00937F02"/>
    <w:rsid w:val="009405C5"/>
    <w:rsid w:val="009408A9"/>
    <w:rsid w:val="00940AD5"/>
    <w:rsid w:val="00940D30"/>
    <w:rsid w:val="00941246"/>
    <w:rsid w:val="00942302"/>
    <w:rsid w:val="009426E9"/>
    <w:rsid w:val="00944A73"/>
    <w:rsid w:val="00946829"/>
    <w:rsid w:val="00950302"/>
    <w:rsid w:val="00950573"/>
    <w:rsid w:val="009505DA"/>
    <w:rsid w:val="00950865"/>
    <w:rsid w:val="009514F1"/>
    <w:rsid w:val="009527DF"/>
    <w:rsid w:val="00952EF1"/>
    <w:rsid w:val="00953861"/>
    <w:rsid w:val="00954C1B"/>
    <w:rsid w:val="009556F7"/>
    <w:rsid w:val="00955B0B"/>
    <w:rsid w:val="00956475"/>
    <w:rsid w:val="0095691F"/>
    <w:rsid w:val="00956C0A"/>
    <w:rsid w:val="009571FC"/>
    <w:rsid w:val="0095763E"/>
    <w:rsid w:val="009607C8"/>
    <w:rsid w:val="00961018"/>
    <w:rsid w:val="00961AA9"/>
    <w:rsid w:val="009638E4"/>
    <w:rsid w:val="00963B88"/>
    <w:rsid w:val="00963D97"/>
    <w:rsid w:val="00963E08"/>
    <w:rsid w:val="009649F9"/>
    <w:rsid w:val="0096580D"/>
    <w:rsid w:val="00965B04"/>
    <w:rsid w:val="00965BFD"/>
    <w:rsid w:val="00966B14"/>
    <w:rsid w:val="009672E4"/>
    <w:rsid w:val="009677BB"/>
    <w:rsid w:val="00970224"/>
    <w:rsid w:val="00971D4B"/>
    <w:rsid w:val="00971E24"/>
    <w:rsid w:val="00973A0A"/>
    <w:rsid w:val="009740D9"/>
    <w:rsid w:val="0097414E"/>
    <w:rsid w:val="009747E3"/>
    <w:rsid w:val="009748C0"/>
    <w:rsid w:val="00975B07"/>
    <w:rsid w:val="0097692F"/>
    <w:rsid w:val="0097695B"/>
    <w:rsid w:val="00977264"/>
    <w:rsid w:val="00977579"/>
    <w:rsid w:val="009775F1"/>
    <w:rsid w:val="00980D77"/>
    <w:rsid w:val="00981DBF"/>
    <w:rsid w:val="00982A66"/>
    <w:rsid w:val="00985238"/>
    <w:rsid w:val="00985980"/>
    <w:rsid w:val="00985A7C"/>
    <w:rsid w:val="00987015"/>
    <w:rsid w:val="009873D0"/>
    <w:rsid w:val="00987601"/>
    <w:rsid w:val="009878E1"/>
    <w:rsid w:val="00990438"/>
    <w:rsid w:val="00990CE9"/>
    <w:rsid w:val="009914A8"/>
    <w:rsid w:val="0099405A"/>
    <w:rsid w:val="00994B24"/>
    <w:rsid w:val="00994D48"/>
    <w:rsid w:val="00994E8D"/>
    <w:rsid w:val="0099514C"/>
    <w:rsid w:val="0099670C"/>
    <w:rsid w:val="00996829"/>
    <w:rsid w:val="00996912"/>
    <w:rsid w:val="00996FF8"/>
    <w:rsid w:val="00997D93"/>
    <w:rsid w:val="009A1162"/>
    <w:rsid w:val="009A14AC"/>
    <w:rsid w:val="009A185F"/>
    <w:rsid w:val="009A2275"/>
    <w:rsid w:val="009A246E"/>
    <w:rsid w:val="009A2BE4"/>
    <w:rsid w:val="009A37C3"/>
    <w:rsid w:val="009A403B"/>
    <w:rsid w:val="009A4930"/>
    <w:rsid w:val="009A4AEC"/>
    <w:rsid w:val="009A5DE3"/>
    <w:rsid w:val="009A61E5"/>
    <w:rsid w:val="009A6A55"/>
    <w:rsid w:val="009A7434"/>
    <w:rsid w:val="009A7589"/>
    <w:rsid w:val="009A75AF"/>
    <w:rsid w:val="009A7699"/>
    <w:rsid w:val="009B0FBE"/>
    <w:rsid w:val="009B1862"/>
    <w:rsid w:val="009B4999"/>
    <w:rsid w:val="009B49CD"/>
    <w:rsid w:val="009B4FEB"/>
    <w:rsid w:val="009B52AA"/>
    <w:rsid w:val="009B56C4"/>
    <w:rsid w:val="009B57DB"/>
    <w:rsid w:val="009B5EBE"/>
    <w:rsid w:val="009B681A"/>
    <w:rsid w:val="009B79FD"/>
    <w:rsid w:val="009C010C"/>
    <w:rsid w:val="009C1578"/>
    <w:rsid w:val="009C1949"/>
    <w:rsid w:val="009C2368"/>
    <w:rsid w:val="009C237C"/>
    <w:rsid w:val="009C2964"/>
    <w:rsid w:val="009C2D55"/>
    <w:rsid w:val="009C43FA"/>
    <w:rsid w:val="009C51D3"/>
    <w:rsid w:val="009C6951"/>
    <w:rsid w:val="009D011E"/>
    <w:rsid w:val="009D0829"/>
    <w:rsid w:val="009D0B99"/>
    <w:rsid w:val="009D1941"/>
    <w:rsid w:val="009D1961"/>
    <w:rsid w:val="009D2059"/>
    <w:rsid w:val="009D2AE4"/>
    <w:rsid w:val="009D2E0E"/>
    <w:rsid w:val="009D3574"/>
    <w:rsid w:val="009D3C66"/>
    <w:rsid w:val="009D3CF6"/>
    <w:rsid w:val="009D42FA"/>
    <w:rsid w:val="009D482F"/>
    <w:rsid w:val="009D49BE"/>
    <w:rsid w:val="009D4B7B"/>
    <w:rsid w:val="009D5074"/>
    <w:rsid w:val="009D5B5E"/>
    <w:rsid w:val="009D5C50"/>
    <w:rsid w:val="009D5EBD"/>
    <w:rsid w:val="009D6337"/>
    <w:rsid w:val="009D63CB"/>
    <w:rsid w:val="009D6526"/>
    <w:rsid w:val="009D6CEC"/>
    <w:rsid w:val="009E0001"/>
    <w:rsid w:val="009E045D"/>
    <w:rsid w:val="009E1E97"/>
    <w:rsid w:val="009E244B"/>
    <w:rsid w:val="009E38AD"/>
    <w:rsid w:val="009E3EFC"/>
    <w:rsid w:val="009E5432"/>
    <w:rsid w:val="009E65AF"/>
    <w:rsid w:val="009E7819"/>
    <w:rsid w:val="009F02F7"/>
    <w:rsid w:val="009F1719"/>
    <w:rsid w:val="009F1945"/>
    <w:rsid w:val="009F475F"/>
    <w:rsid w:val="009F4DFD"/>
    <w:rsid w:val="009F50AD"/>
    <w:rsid w:val="009F542B"/>
    <w:rsid w:val="009F5EA1"/>
    <w:rsid w:val="009F6662"/>
    <w:rsid w:val="009F6C66"/>
    <w:rsid w:val="009F6D6E"/>
    <w:rsid w:val="009F745A"/>
    <w:rsid w:val="009F7C39"/>
    <w:rsid w:val="00A00F34"/>
    <w:rsid w:val="00A01198"/>
    <w:rsid w:val="00A025E3"/>
    <w:rsid w:val="00A029E9"/>
    <w:rsid w:val="00A038B9"/>
    <w:rsid w:val="00A039AD"/>
    <w:rsid w:val="00A04E64"/>
    <w:rsid w:val="00A05197"/>
    <w:rsid w:val="00A055E8"/>
    <w:rsid w:val="00A05C38"/>
    <w:rsid w:val="00A07DE6"/>
    <w:rsid w:val="00A105AB"/>
    <w:rsid w:val="00A1093E"/>
    <w:rsid w:val="00A10EC8"/>
    <w:rsid w:val="00A11242"/>
    <w:rsid w:val="00A11F96"/>
    <w:rsid w:val="00A12EE4"/>
    <w:rsid w:val="00A13044"/>
    <w:rsid w:val="00A142E7"/>
    <w:rsid w:val="00A1454A"/>
    <w:rsid w:val="00A14B32"/>
    <w:rsid w:val="00A166D8"/>
    <w:rsid w:val="00A16893"/>
    <w:rsid w:val="00A16D97"/>
    <w:rsid w:val="00A16DD8"/>
    <w:rsid w:val="00A1732B"/>
    <w:rsid w:val="00A17963"/>
    <w:rsid w:val="00A20125"/>
    <w:rsid w:val="00A20586"/>
    <w:rsid w:val="00A20BB8"/>
    <w:rsid w:val="00A21B8D"/>
    <w:rsid w:val="00A2226C"/>
    <w:rsid w:val="00A247E6"/>
    <w:rsid w:val="00A24900"/>
    <w:rsid w:val="00A24FF0"/>
    <w:rsid w:val="00A25B85"/>
    <w:rsid w:val="00A27891"/>
    <w:rsid w:val="00A27A40"/>
    <w:rsid w:val="00A30794"/>
    <w:rsid w:val="00A30A06"/>
    <w:rsid w:val="00A3131D"/>
    <w:rsid w:val="00A319DA"/>
    <w:rsid w:val="00A336B1"/>
    <w:rsid w:val="00A338D0"/>
    <w:rsid w:val="00A3445C"/>
    <w:rsid w:val="00A35D61"/>
    <w:rsid w:val="00A35E2A"/>
    <w:rsid w:val="00A36168"/>
    <w:rsid w:val="00A36466"/>
    <w:rsid w:val="00A374EA"/>
    <w:rsid w:val="00A42709"/>
    <w:rsid w:val="00A42B2C"/>
    <w:rsid w:val="00A42EF6"/>
    <w:rsid w:val="00A437B4"/>
    <w:rsid w:val="00A43975"/>
    <w:rsid w:val="00A4399B"/>
    <w:rsid w:val="00A43C29"/>
    <w:rsid w:val="00A43F12"/>
    <w:rsid w:val="00A44806"/>
    <w:rsid w:val="00A44A4F"/>
    <w:rsid w:val="00A460BD"/>
    <w:rsid w:val="00A460BE"/>
    <w:rsid w:val="00A466D6"/>
    <w:rsid w:val="00A46933"/>
    <w:rsid w:val="00A46A77"/>
    <w:rsid w:val="00A47BD5"/>
    <w:rsid w:val="00A47E1E"/>
    <w:rsid w:val="00A5055B"/>
    <w:rsid w:val="00A5151C"/>
    <w:rsid w:val="00A517D0"/>
    <w:rsid w:val="00A536EC"/>
    <w:rsid w:val="00A53971"/>
    <w:rsid w:val="00A53D4D"/>
    <w:rsid w:val="00A54129"/>
    <w:rsid w:val="00A5436F"/>
    <w:rsid w:val="00A54761"/>
    <w:rsid w:val="00A547A4"/>
    <w:rsid w:val="00A54DD0"/>
    <w:rsid w:val="00A5603F"/>
    <w:rsid w:val="00A564D4"/>
    <w:rsid w:val="00A575AB"/>
    <w:rsid w:val="00A6086E"/>
    <w:rsid w:val="00A60987"/>
    <w:rsid w:val="00A60D53"/>
    <w:rsid w:val="00A61028"/>
    <w:rsid w:val="00A615CE"/>
    <w:rsid w:val="00A61D7E"/>
    <w:rsid w:val="00A62FF4"/>
    <w:rsid w:val="00A6326D"/>
    <w:rsid w:val="00A6407B"/>
    <w:rsid w:val="00A649A2"/>
    <w:rsid w:val="00A65130"/>
    <w:rsid w:val="00A6639F"/>
    <w:rsid w:val="00A66463"/>
    <w:rsid w:val="00A67352"/>
    <w:rsid w:val="00A67C68"/>
    <w:rsid w:val="00A70D59"/>
    <w:rsid w:val="00A70E10"/>
    <w:rsid w:val="00A72269"/>
    <w:rsid w:val="00A7234B"/>
    <w:rsid w:val="00A726E1"/>
    <w:rsid w:val="00A7363C"/>
    <w:rsid w:val="00A74611"/>
    <w:rsid w:val="00A74A72"/>
    <w:rsid w:val="00A74A91"/>
    <w:rsid w:val="00A74C46"/>
    <w:rsid w:val="00A755FC"/>
    <w:rsid w:val="00A75C53"/>
    <w:rsid w:val="00A7648A"/>
    <w:rsid w:val="00A76AE0"/>
    <w:rsid w:val="00A770D5"/>
    <w:rsid w:val="00A77678"/>
    <w:rsid w:val="00A77D64"/>
    <w:rsid w:val="00A80676"/>
    <w:rsid w:val="00A80F68"/>
    <w:rsid w:val="00A81095"/>
    <w:rsid w:val="00A81251"/>
    <w:rsid w:val="00A837A7"/>
    <w:rsid w:val="00A84109"/>
    <w:rsid w:val="00A845CC"/>
    <w:rsid w:val="00A84B62"/>
    <w:rsid w:val="00A84D1F"/>
    <w:rsid w:val="00A8534F"/>
    <w:rsid w:val="00A856CB"/>
    <w:rsid w:val="00A85D7C"/>
    <w:rsid w:val="00A90C51"/>
    <w:rsid w:val="00A9111F"/>
    <w:rsid w:val="00A916CD"/>
    <w:rsid w:val="00A91E7D"/>
    <w:rsid w:val="00A9261B"/>
    <w:rsid w:val="00A937B1"/>
    <w:rsid w:val="00A94167"/>
    <w:rsid w:val="00A941D0"/>
    <w:rsid w:val="00A941F8"/>
    <w:rsid w:val="00A9429C"/>
    <w:rsid w:val="00A94CDC"/>
    <w:rsid w:val="00A95764"/>
    <w:rsid w:val="00A95BF2"/>
    <w:rsid w:val="00A96851"/>
    <w:rsid w:val="00A96AE2"/>
    <w:rsid w:val="00A96DA8"/>
    <w:rsid w:val="00A97FDA"/>
    <w:rsid w:val="00AA0842"/>
    <w:rsid w:val="00AA0C5C"/>
    <w:rsid w:val="00AA0F7B"/>
    <w:rsid w:val="00AA108E"/>
    <w:rsid w:val="00AA13C3"/>
    <w:rsid w:val="00AA1695"/>
    <w:rsid w:val="00AA17FF"/>
    <w:rsid w:val="00AA2508"/>
    <w:rsid w:val="00AA2D47"/>
    <w:rsid w:val="00AA2F94"/>
    <w:rsid w:val="00AA3056"/>
    <w:rsid w:val="00AA3DFC"/>
    <w:rsid w:val="00AA3E93"/>
    <w:rsid w:val="00AA4212"/>
    <w:rsid w:val="00AA44B7"/>
    <w:rsid w:val="00AA530B"/>
    <w:rsid w:val="00AA648E"/>
    <w:rsid w:val="00AA6888"/>
    <w:rsid w:val="00AA73A9"/>
    <w:rsid w:val="00AA78B8"/>
    <w:rsid w:val="00AB0AE3"/>
    <w:rsid w:val="00AB0DDE"/>
    <w:rsid w:val="00AB1C86"/>
    <w:rsid w:val="00AB20FC"/>
    <w:rsid w:val="00AB286E"/>
    <w:rsid w:val="00AB2FD3"/>
    <w:rsid w:val="00AB305F"/>
    <w:rsid w:val="00AB30D6"/>
    <w:rsid w:val="00AB38DC"/>
    <w:rsid w:val="00AB3977"/>
    <w:rsid w:val="00AB3DF6"/>
    <w:rsid w:val="00AB4449"/>
    <w:rsid w:val="00AB5945"/>
    <w:rsid w:val="00AB5C9D"/>
    <w:rsid w:val="00AB61FB"/>
    <w:rsid w:val="00AB6BB7"/>
    <w:rsid w:val="00AB77EB"/>
    <w:rsid w:val="00AB7BBC"/>
    <w:rsid w:val="00AC037F"/>
    <w:rsid w:val="00AC1D56"/>
    <w:rsid w:val="00AC21B6"/>
    <w:rsid w:val="00AC2802"/>
    <w:rsid w:val="00AC2F71"/>
    <w:rsid w:val="00AC337B"/>
    <w:rsid w:val="00AC5295"/>
    <w:rsid w:val="00AC53F9"/>
    <w:rsid w:val="00AC704D"/>
    <w:rsid w:val="00AC7C8B"/>
    <w:rsid w:val="00AD3086"/>
    <w:rsid w:val="00AD33C0"/>
    <w:rsid w:val="00AD55BE"/>
    <w:rsid w:val="00AD66D3"/>
    <w:rsid w:val="00AD7595"/>
    <w:rsid w:val="00AD7618"/>
    <w:rsid w:val="00AD7E8C"/>
    <w:rsid w:val="00AE07D2"/>
    <w:rsid w:val="00AE106D"/>
    <w:rsid w:val="00AE15AD"/>
    <w:rsid w:val="00AE1E18"/>
    <w:rsid w:val="00AE1EC0"/>
    <w:rsid w:val="00AE228E"/>
    <w:rsid w:val="00AE3512"/>
    <w:rsid w:val="00AE3520"/>
    <w:rsid w:val="00AE37C9"/>
    <w:rsid w:val="00AE3A32"/>
    <w:rsid w:val="00AE4FB3"/>
    <w:rsid w:val="00AE5FB8"/>
    <w:rsid w:val="00AF00ED"/>
    <w:rsid w:val="00AF1231"/>
    <w:rsid w:val="00AF1389"/>
    <w:rsid w:val="00AF145B"/>
    <w:rsid w:val="00AF16AA"/>
    <w:rsid w:val="00AF18DC"/>
    <w:rsid w:val="00AF2552"/>
    <w:rsid w:val="00AF29A0"/>
    <w:rsid w:val="00AF3328"/>
    <w:rsid w:val="00AF3827"/>
    <w:rsid w:val="00AF3C81"/>
    <w:rsid w:val="00AF3FF5"/>
    <w:rsid w:val="00AF4398"/>
    <w:rsid w:val="00AF526E"/>
    <w:rsid w:val="00AF72E7"/>
    <w:rsid w:val="00AF74DA"/>
    <w:rsid w:val="00AF7EC4"/>
    <w:rsid w:val="00B00D00"/>
    <w:rsid w:val="00B00D9A"/>
    <w:rsid w:val="00B0115C"/>
    <w:rsid w:val="00B01F41"/>
    <w:rsid w:val="00B0286C"/>
    <w:rsid w:val="00B02AD0"/>
    <w:rsid w:val="00B02AED"/>
    <w:rsid w:val="00B03391"/>
    <w:rsid w:val="00B03801"/>
    <w:rsid w:val="00B04633"/>
    <w:rsid w:val="00B04B4F"/>
    <w:rsid w:val="00B04F70"/>
    <w:rsid w:val="00B05442"/>
    <w:rsid w:val="00B0677A"/>
    <w:rsid w:val="00B06831"/>
    <w:rsid w:val="00B07D03"/>
    <w:rsid w:val="00B10179"/>
    <w:rsid w:val="00B10426"/>
    <w:rsid w:val="00B10846"/>
    <w:rsid w:val="00B10EA2"/>
    <w:rsid w:val="00B11086"/>
    <w:rsid w:val="00B11B23"/>
    <w:rsid w:val="00B127B9"/>
    <w:rsid w:val="00B12C76"/>
    <w:rsid w:val="00B1310F"/>
    <w:rsid w:val="00B13C2D"/>
    <w:rsid w:val="00B14595"/>
    <w:rsid w:val="00B1542F"/>
    <w:rsid w:val="00B1676A"/>
    <w:rsid w:val="00B174B7"/>
    <w:rsid w:val="00B2009A"/>
    <w:rsid w:val="00B2034F"/>
    <w:rsid w:val="00B20C88"/>
    <w:rsid w:val="00B214F2"/>
    <w:rsid w:val="00B21A40"/>
    <w:rsid w:val="00B2207C"/>
    <w:rsid w:val="00B221E4"/>
    <w:rsid w:val="00B23438"/>
    <w:rsid w:val="00B2437F"/>
    <w:rsid w:val="00B258E6"/>
    <w:rsid w:val="00B259E4"/>
    <w:rsid w:val="00B2629C"/>
    <w:rsid w:val="00B26C95"/>
    <w:rsid w:val="00B270AA"/>
    <w:rsid w:val="00B271D5"/>
    <w:rsid w:val="00B272C8"/>
    <w:rsid w:val="00B30146"/>
    <w:rsid w:val="00B30C05"/>
    <w:rsid w:val="00B30C8C"/>
    <w:rsid w:val="00B313E8"/>
    <w:rsid w:val="00B31644"/>
    <w:rsid w:val="00B31A92"/>
    <w:rsid w:val="00B3200B"/>
    <w:rsid w:val="00B33AA1"/>
    <w:rsid w:val="00B33D45"/>
    <w:rsid w:val="00B33DA1"/>
    <w:rsid w:val="00B33E8F"/>
    <w:rsid w:val="00B3689F"/>
    <w:rsid w:val="00B37BF1"/>
    <w:rsid w:val="00B406A4"/>
    <w:rsid w:val="00B41176"/>
    <w:rsid w:val="00B41573"/>
    <w:rsid w:val="00B417E3"/>
    <w:rsid w:val="00B423CB"/>
    <w:rsid w:val="00B429FB"/>
    <w:rsid w:val="00B42B34"/>
    <w:rsid w:val="00B43458"/>
    <w:rsid w:val="00B439BB"/>
    <w:rsid w:val="00B43F25"/>
    <w:rsid w:val="00B4404E"/>
    <w:rsid w:val="00B446E2"/>
    <w:rsid w:val="00B44C9E"/>
    <w:rsid w:val="00B44F5B"/>
    <w:rsid w:val="00B45ACB"/>
    <w:rsid w:val="00B467D4"/>
    <w:rsid w:val="00B47274"/>
    <w:rsid w:val="00B47706"/>
    <w:rsid w:val="00B47F89"/>
    <w:rsid w:val="00B50C75"/>
    <w:rsid w:val="00B5147F"/>
    <w:rsid w:val="00B519BD"/>
    <w:rsid w:val="00B5272F"/>
    <w:rsid w:val="00B5459C"/>
    <w:rsid w:val="00B5460D"/>
    <w:rsid w:val="00B56749"/>
    <w:rsid w:val="00B56BB3"/>
    <w:rsid w:val="00B576F7"/>
    <w:rsid w:val="00B577D6"/>
    <w:rsid w:val="00B60A57"/>
    <w:rsid w:val="00B60DDB"/>
    <w:rsid w:val="00B60F84"/>
    <w:rsid w:val="00B61DD5"/>
    <w:rsid w:val="00B62706"/>
    <w:rsid w:val="00B6288C"/>
    <w:rsid w:val="00B62D57"/>
    <w:rsid w:val="00B630D8"/>
    <w:rsid w:val="00B631A8"/>
    <w:rsid w:val="00B63FC3"/>
    <w:rsid w:val="00B64700"/>
    <w:rsid w:val="00B647F7"/>
    <w:rsid w:val="00B659D2"/>
    <w:rsid w:val="00B6655B"/>
    <w:rsid w:val="00B66C40"/>
    <w:rsid w:val="00B66D25"/>
    <w:rsid w:val="00B67482"/>
    <w:rsid w:val="00B67D02"/>
    <w:rsid w:val="00B67F1F"/>
    <w:rsid w:val="00B70083"/>
    <w:rsid w:val="00B70B6B"/>
    <w:rsid w:val="00B7140F"/>
    <w:rsid w:val="00B715DB"/>
    <w:rsid w:val="00B7272E"/>
    <w:rsid w:val="00B73861"/>
    <w:rsid w:val="00B73E64"/>
    <w:rsid w:val="00B742A3"/>
    <w:rsid w:val="00B746A9"/>
    <w:rsid w:val="00B74986"/>
    <w:rsid w:val="00B74B1D"/>
    <w:rsid w:val="00B753FC"/>
    <w:rsid w:val="00B7585E"/>
    <w:rsid w:val="00B75BE5"/>
    <w:rsid w:val="00B7764E"/>
    <w:rsid w:val="00B77DE8"/>
    <w:rsid w:val="00B8029F"/>
    <w:rsid w:val="00B80331"/>
    <w:rsid w:val="00B803AC"/>
    <w:rsid w:val="00B81412"/>
    <w:rsid w:val="00B8147F"/>
    <w:rsid w:val="00B8228F"/>
    <w:rsid w:val="00B82B13"/>
    <w:rsid w:val="00B83B33"/>
    <w:rsid w:val="00B84803"/>
    <w:rsid w:val="00B8480B"/>
    <w:rsid w:val="00B85AB8"/>
    <w:rsid w:val="00B85C64"/>
    <w:rsid w:val="00B85D00"/>
    <w:rsid w:val="00B85F87"/>
    <w:rsid w:val="00B86DF1"/>
    <w:rsid w:val="00B871D7"/>
    <w:rsid w:val="00B87797"/>
    <w:rsid w:val="00B900EF"/>
    <w:rsid w:val="00B9465A"/>
    <w:rsid w:val="00B94707"/>
    <w:rsid w:val="00B94787"/>
    <w:rsid w:val="00B95538"/>
    <w:rsid w:val="00B9639F"/>
    <w:rsid w:val="00B96BEB"/>
    <w:rsid w:val="00B97765"/>
    <w:rsid w:val="00BA11C6"/>
    <w:rsid w:val="00BA1D5A"/>
    <w:rsid w:val="00BA246B"/>
    <w:rsid w:val="00BA2BF2"/>
    <w:rsid w:val="00BA3B2B"/>
    <w:rsid w:val="00BA3B43"/>
    <w:rsid w:val="00BA3B48"/>
    <w:rsid w:val="00BA4546"/>
    <w:rsid w:val="00BA46C3"/>
    <w:rsid w:val="00BA5020"/>
    <w:rsid w:val="00BA57F9"/>
    <w:rsid w:val="00BB03DE"/>
    <w:rsid w:val="00BB13ED"/>
    <w:rsid w:val="00BB1536"/>
    <w:rsid w:val="00BB25FB"/>
    <w:rsid w:val="00BB4242"/>
    <w:rsid w:val="00BB4603"/>
    <w:rsid w:val="00BB4846"/>
    <w:rsid w:val="00BB5105"/>
    <w:rsid w:val="00BB5AEE"/>
    <w:rsid w:val="00BB752D"/>
    <w:rsid w:val="00BC0101"/>
    <w:rsid w:val="00BC0A7B"/>
    <w:rsid w:val="00BC233F"/>
    <w:rsid w:val="00BC3206"/>
    <w:rsid w:val="00BC32A2"/>
    <w:rsid w:val="00BC3DDF"/>
    <w:rsid w:val="00BC3F21"/>
    <w:rsid w:val="00BC44C6"/>
    <w:rsid w:val="00BC5324"/>
    <w:rsid w:val="00BC601F"/>
    <w:rsid w:val="00BC741B"/>
    <w:rsid w:val="00BC77F1"/>
    <w:rsid w:val="00BC7942"/>
    <w:rsid w:val="00BC7AE0"/>
    <w:rsid w:val="00BD06AC"/>
    <w:rsid w:val="00BD1633"/>
    <w:rsid w:val="00BD1FE5"/>
    <w:rsid w:val="00BD2277"/>
    <w:rsid w:val="00BD287C"/>
    <w:rsid w:val="00BD2B00"/>
    <w:rsid w:val="00BD2D25"/>
    <w:rsid w:val="00BD33EB"/>
    <w:rsid w:val="00BD693F"/>
    <w:rsid w:val="00BE0D85"/>
    <w:rsid w:val="00BE128D"/>
    <w:rsid w:val="00BE2C86"/>
    <w:rsid w:val="00BE3E82"/>
    <w:rsid w:val="00BE4093"/>
    <w:rsid w:val="00BE48EA"/>
    <w:rsid w:val="00BE4C58"/>
    <w:rsid w:val="00BE5636"/>
    <w:rsid w:val="00BE56E3"/>
    <w:rsid w:val="00BE6295"/>
    <w:rsid w:val="00BE6373"/>
    <w:rsid w:val="00BE75B5"/>
    <w:rsid w:val="00BF06C1"/>
    <w:rsid w:val="00BF07CC"/>
    <w:rsid w:val="00BF1260"/>
    <w:rsid w:val="00BF15A0"/>
    <w:rsid w:val="00BF1761"/>
    <w:rsid w:val="00BF37DC"/>
    <w:rsid w:val="00BF4068"/>
    <w:rsid w:val="00BF4411"/>
    <w:rsid w:val="00BF4669"/>
    <w:rsid w:val="00BF497D"/>
    <w:rsid w:val="00BF63CF"/>
    <w:rsid w:val="00BF6514"/>
    <w:rsid w:val="00BF7412"/>
    <w:rsid w:val="00BF759D"/>
    <w:rsid w:val="00BF7C8F"/>
    <w:rsid w:val="00BF7FAC"/>
    <w:rsid w:val="00C002CA"/>
    <w:rsid w:val="00C011E5"/>
    <w:rsid w:val="00C01240"/>
    <w:rsid w:val="00C01A74"/>
    <w:rsid w:val="00C021DA"/>
    <w:rsid w:val="00C02CAA"/>
    <w:rsid w:val="00C0302F"/>
    <w:rsid w:val="00C033B3"/>
    <w:rsid w:val="00C04068"/>
    <w:rsid w:val="00C055DB"/>
    <w:rsid w:val="00C062D7"/>
    <w:rsid w:val="00C0637E"/>
    <w:rsid w:val="00C0696F"/>
    <w:rsid w:val="00C07B17"/>
    <w:rsid w:val="00C07CB9"/>
    <w:rsid w:val="00C105BC"/>
    <w:rsid w:val="00C108E3"/>
    <w:rsid w:val="00C11996"/>
    <w:rsid w:val="00C11D15"/>
    <w:rsid w:val="00C12A5F"/>
    <w:rsid w:val="00C130D1"/>
    <w:rsid w:val="00C157C8"/>
    <w:rsid w:val="00C15D32"/>
    <w:rsid w:val="00C16455"/>
    <w:rsid w:val="00C16639"/>
    <w:rsid w:val="00C1669A"/>
    <w:rsid w:val="00C1702F"/>
    <w:rsid w:val="00C17AA6"/>
    <w:rsid w:val="00C21D14"/>
    <w:rsid w:val="00C224A1"/>
    <w:rsid w:val="00C245F0"/>
    <w:rsid w:val="00C25FCF"/>
    <w:rsid w:val="00C2692E"/>
    <w:rsid w:val="00C2771E"/>
    <w:rsid w:val="00C279DE"/>
    <w:rsid w:val="00C322F8"/>
    <w:rsid w:val="00C32B14"/>
    <w:rsid w:val="00C3309B"/>
    <w:rsid w:val="00C330A8"/>
    <w:rsid w:val="00C33E1C"/>
    <w:rsid w:val="00C34225"/>
    <w:rsid w:val="00C346FA"/>
    <w:rsid w:val="00C34F08"/>
    <w:rsid w:val="00C35EF9"/>
    <w:rsid w:val="00C376AF"/>
    <w:rsid w:val="00C41288"/>
    <w:rsid w:val="00C425E3"/>
    <w:rsid w:val="00C428C1"/>
    <w:rsid w:val="00C453B8"/>
    <w:rsid w:val="00C454A4"/>
    <w:rsid w:val="00C5010D"/>
    <w:rsid w:val="00C501B7"/>
    <w:rsid w:val="00C507C3"/>
    <w:rsid w:val="00C50FAF"/>
    <w:rsid w:val="00C517A7"/>
    <w:rsid w:val="00C51E32"/>
    <w:rsid w:val="00C5235F"/>
    <w:rsid w:val="00C53737"/>
    <w:rsid w:val="00C5416E"/>
    <w:rsid w:val="00C548F4"/>
    <w:rsid w:val="00C54B5F"/>
    <w:rsid w:val="00C55FA4"/>
    <w:rsid w:val="00C562C7"/>
    <w:rsid w:val="00C566CB"/>
    <w:rsid w:val="00C57042"/>
    <w:rsid w:val="00C62437"/>
    <w:rsid w:val="00C6249F"/>
    <w:rsid w:val="00C62753"/>
    <w:rsid w:val="00C62A5B"/>
    <w:rsid w:val="00C63531"/>
    <w:rsid w:val="00C63958"/>
    <w:rsid w:val="00C64EA8"/>
    <w:rsid w:val="00C6516E"/>
    <w:rsid w:val="00C65450"/>
    <w:rsid w:val="00C65573"/>
    <w:rsid w:val="00C65C6B"/>
    <w:rsid w:val="00C67700"/>
    <w:rsid w:val="00C677CD"/>
    <w:rsid w:val="00C67A0D"/>
    <w:rsid w:val="00C67B04"/>
    <w:rsid w:val="00C67C12"/>
    <w:rsid w:val="00C67FDD"/>
    <w:rsid w:val="00C704FC"/>
    <w:rsid w:val="00C707B6"/>
    <w:rsid w:val="00C71332"/>
    <w:rsid w:val="00C71ECD"/>
    <w:rsid w:val="00C73553"/>
    <w:rsid w:val="00C73972"/>
    <w:rsid w:val="00C73CEA"/>
    <w:rsid w:val="00C73F48"/>
    <w:rsid w:val="00C74A73"/>
    <w:rsid w:val="00C75126"/>
    <w:rsid w:val="00C759E7"/>
    <w:rsid w:val="00C75A6C"/>
    <w:rsid w:val="00C75FA2"/>
    <w:rsid w:val="00C76574"/>
    <w:rsid w:val="00C7657D"/>
    <w:rsid w:val="00C76771"/>
    <w:rsid w:val="00C8132A"/>
    <w:rsid w:val="00C82141"/>
    <w:rsid w:val="00C836FB"/>
    <w:rsid w:val="00C8373B"/>
    <w:rsid w:val="00C8416D"/>
    <w:rsid w:val="00C857BC"/>
    <w:rsid w:val="00C85B51"/>
    <w:rsid w:val="00C86BBA"/>
    <w:rsid w:val="00C86DEA"/>
    <w:rsid w:val="00C871F8"/>
    <w:rsid w:val="00C87D0E"/>
    <w:rsid w:val="00C90032"/>
    <w:rsid w:val="00C903C3"/>
    <w:rsid w:val="00C90801"/>
    <w:rsid w:val="00C91544"/>
    <w:rsid w:val="00C91860"/>
    <w:rsid w:val="00C91A9A"/>
    <w:rsid w:val="00C92C5D"/>
    <w:rsid w:val="00C94A7A"/>
    <w:rsid w:val="00C9539B"/>
    <w:rsid w:val="00C9596E"/>
    <w:rsid w:val="00C95E7E"/>
    <w:rsid w:val="00C96888"/>
    <w:rsid w:val="00C9697E"/>
    <w:rsid w:val="00C969CA"/>
    <w:rsid w:val="00CA0135"/>
    <w:rsid w:val="00CA0420"/>
    <w:rsid w:val="00CA0DD6"/>
    <w:rsid w:val="00CA101D"/>
    <w:rsid w:val="00CA1888"/>
    <w:rsid w:val="00CA1900"/>
    <w:rsid w:val="00CA1925"/>
    <w:rsid w:val="00CA1A67"/>
    <w:rsid w:val="00CA2E97"/>
    <w:rsid w:val="00CA30B0"/>
    <w:rsid w:val="00CA34DA"/>
    <w:rsid w:val="00CA3D4A"/>
    <w:rsid w:val="00CA424F"/>
    <w:rsid w:val="00CA5177"/>
    <w:rsid w:val="00CA5B2D"/>
    <w:rsid w:val="00CA662A"/>
    <w:rsid w:val="00CA6F4E"/>
    <w:rsid w:val="00CA7399"/>
    <w:rsid w:val="00CA7870"/>
    <w:rsid w:val="00CB1715"/>
    <w:rsid w:val="00CB18A9"/>
    <w:rsid w:val="00CB18C4"/>
    <w:rsid w:val="00CB1DEA"/>
    <w:rsid w:val="00CB2032"/>
    <w:rsid w:val="00CB2807"/>
    <w:rsid w:val="00CB280D"/>
    <w:rsid w:val="00CB2CD5"/>
    <w:rsid w:val="00CB31A9"/>
    <w:rsid w:val="00CB3218"/>
    <w:rsid w:val="00CB3491"/>
    <w:rsid w:val="00CB3492"/>
    <w:rsid w:val="00CB4120"/>
    <w:rsid w:val="00CB4BA0"/>
    <w:rsid w:val="00CB530B"/>
    <w:rsid w:val="00CB5C29"/>
    <w:rsid w:val="00CB5E97"/>
    <w:rsid w:val="00CB644B"/>
    <w:rsid w:val="00CB6591"/>
    <w:rsid w:val="00CB6715"/>
    <w:rsid w:val="00CB680E"/>
    <w:rsid w:val="00CB6DB0"/>
    <w:rsid w:val="00CB715E"/>
    <w:rsid w:val="00CB7AE1"/>
    <w:rsid w:val="00CB7B66"/>
    <w:rsid w:val="00CC00E0"/>
    <w:rsid w:val="00CC168B"/>
    <w:rsid w:val="00CC16F7"/>
    <w:rsid w:val="00CC2531"/>
    <w:rsid w:val="00CC333B"/>
    <w:rsid w:val="00CC375E"/>
    <w:rsid w:val="00CC3BB1"/>
    <w:rsid w:val="00CC470B"/>
    <w:rsid w:val="00CC4FDF"/>
    <w:rsid w:val="00CC50E4"/>
    <w:rsid w:val="00CC650F"/>
    <w:rsid w:val="00CC671F"/>
    <w:rsid w:val="00CC6D79"/>
    <w:rsid w:val="00CC7565"/>
    <w:rsid w:val="00CC78E2"/>
    <w:rsid w:val="00CD13F3"/>
    <w:rsid w:val="00CD1872"/>
    <w:rsid w:val="00CD1B59"/>
    <w:rsid w:val="00CD23D8"/>
    <w:rsid w:val="00CD31BD"/>
    <w:rsid w:val="00CD39D6"/>
    <w:rsid w:val="00CD41D8"/>
    <w:rsid w:val="00CD41FB"/>
    <w:rsid w:val="00CD4272"/>
    <w:rsid w:val="00CD473B"/>
    <w:rsid w:val="00CD47E7"/>
    <w:rsid w:val="00CD50A9"/>
    <w:rsid w:val="00CD5132"/>
    <w:rsid w:val="00CD52D3"/>
    <w:rsid w:val="00CD58F0"/>
    <w:rsid w:val="00CD5EA4"/>
    <w:rsid w:val="00CD5EBB"/>
    <w:rsid w:val="00CD704E"/>
    <w:rsid w:val="00CE14C8"/>
    <w:rsid w:val="00CE1566"/>
    <w:rsid w:val="00CE1E1E"/>
    <w:rsid w:val="00CE24E8"/>
    <w:rsid w:val="00CE3310"/>
    <w:rsid w:val="00CE733E"/>
    <w:rsid w:val="00CE7D30"/>
    <w:rsid w:val="00CF0381"/>
    <w:rsid w:val="00CF1085"/>
    <w:rsid w:val="00CF1C12"/>
    <w:rsid w:val="00CF2241"/>
    <w:rsid w:val="00CF2300"/>
    <w:rsid w:val="00CF2E5D"/>
    <w:rsid w:val="00CF4326"/>
    <w:rsid w:val="00CF5938"/>
    <w:rsid w:val="00CF7035"/>
    <w:rsid w:val="00D00DF1"/>
    <w:rsid w:val="00D0164D"/>
    <w:rsid w:val="00D019DD"/>
    <w:rsid w:val="00D01CEE"/>
    <w:rsid w:val="00D01F10"/>
    <w:rsid w:val="00D0256E"/>
    <w:rsid w:val="00D02B88"/>
    <w:rsid w:val="00D03048"/>
    <w:rsid w:val="00D0308A"/>
    <w:rsid w:val="00D03B30"/>
    <w:rsid w:val="00D03FDF"/>
    <w:rsid w:val="00D04A1F"/>
    <w:rsid w:val="00D04A4C"/>
    <w:rsid w:val="00D0534E"/>
    <w:rsid w:val="00D05E0C"/>
    <w:rsid w:val="00D05E11"/>
    <w:rsid w:val="00D07455"/>
    <w:rsid w:val="00D103ED"/>
    <w:rsid w:val="00D10682"/>
    <w:rsid w:val="00D1156F"/>
    <w:rsid w:val="00D11920"/>
    <w:rsid w:val="00D133D6"/>
    <w:rsid w:val="00D13FB8"/>
    <w:rsid w:val="00D14A7E"/>
    <w:rsid w:val="00D14C0A"/>
    <w:rsid w:val="00D14C1A"/>
    <w:rsid w:val="00D15448"/>
    <w:rsid w:val="00D156BD"/>
    <w:rsid w:val="00D177BF"/>
    <w:rsid w:val="00D179D5"/>
    <w:rsid w:val="00D20C8A"/>
    <w:rsid w:val="00D2182C"/>
    <w:rsid w:val="00D22088"/>
    <w:rsid w:val="00D228EA"/>
    <w:rsid w:val="00D22B1F"/>
    <w:rsid w:val="00D230D8"/>
    <w:rsid w:val="00D23780"/>
    <w:rsid w:val="00D24333"/>
    <w:rsid w:val="00D244AC"/>
    <w:rsid w:val="00D2556A"/>
    <w:rsid w:val="00D25968"/>
    <w:rsid w:val="00D25D78"/>
    <w:rsid w:val="00D25F40"/>
    <w:rsid w:val="00D26093"/>
    <w:rsid w:val="00D264B5"/>
    <w:rsid w:val="00D27D29"/>
    <w:rsid w:val="00D300DE"/>
    <w:rsid w:val="00D3025E"/>
    <w:rsid w:val="00D30319"/>
    <w:rsid w:val="00D31FF5"/>
    <w:rsid w:val="00D33F6B"/>
    <w:rsid w:val="00D348E9"/>
    <w:rsid w:val="00D34B96"/>
    <w:rsid w:val="00D354A8"/>
    <w:rsid w:val="00D3608D"/>
    <w:rsid w:val="00D360D9"/>
    <w:rsid w:val="00D36389"/>
    <w:rsid w:val="00D36AB7"/>
    <w:rsid w:val="00D36E17"/>
    <w:rsid w:val="00D37080"/>
    <w:rsid w:val="00D376BF"/>
    <w:rsid w:val="00D37881"/>
    <w:rsid w:val="00D37C57"/>
    <w:rsid w:val="00D41AF2"/>
    <w:rsid w:val="00D447E6"/>
    <w:rsid w:val="00D448C5"/>
    <w:rsid w:val="00D44B47"/>
    <w:rsid w:val="00D45559"/>
    <w:rsid w:val="00D468B8"/>
    <w:rsid w:val="00D473F2"/>
    <w:rsid w:val="00D500C7"/>
    <w:rsid w:val="00D50544"/>
    <w:rsid w:val="00D51591"/>
    <w:rsid w:val="00D51C2E"/>
    <w:rsid w:val="00D52238"/>
    <w:rsid w:val="00D52C84"/>
    <w:rsid w:val="00D53DB4"/>
    <w:rsid w:val="00D54076"/>
    <w:rsid w:val="00D542E5"/>
    <w:rsid w:val="00D54A2E"/>
    <w:rsid w:val="00D552AC"/>
    <w:rsid w:val="00D556AE"/>
    <w:rsid w:val="00D55785"/>
    <w:rsid w:val="00D5584B"/>
    <w:rsid w:val="00D57A80"/>
    <w:rsid w:val="00D57F51"/>
    <w:rsid w:val="00D608EA"/>
    <w:rsid w:val="00D61DAC"/>
    <w:rsid w:val="00D62252"/>
    <w:rsid w:val="00D62B83"/>
    <w:rsid w:val="00D62FC3"/>
    <w:rsid w:val="00D64C4A"/>
    <w:rsid w:val="00D6565D"/>
    <w:rsid w:val="00D6634C"/>
    <w:rsid w:val="00D6755C"/>
    <w:rsid w:val="00D70AF8"/>
    <w:rsid w:val="00D72313"/>
    <w:rsid w:val="00D727F8"/>
    <w:rsid w:val="00D72ED3"/>
    <w:rsid w:val="00D7318C"/>
    <w:rsid w:val="00D73C97"/>
    <w:rsid w:val="00D74722"/>
    <w:rsid w:val="00D74977"/>
    <w:rsid w:val="00D74BE2"/>
    <w:rsid w:val="00D74C68"/>
    <w:rsid w:val="00D755C6"/>
    <w:rsid w:val="00D761AE"/>
    <w:rsid w:val="00D762ED"/>
    <w:rsid w:val="00D7635E"/>
    <w:rsid w:val="00D76980"/>
    <w:rsid w:val="00D76B29"/>
    <w:rsid w:val="00D76F3B"/>
    <w:rsid w:val="00D770DA"/>
    <w:rsid w:val="00D77F73"/>
    <w:rsid w:val="00D80B7B"/>
    <w:rsid w:val="00D81891"/>
    <w:rsid w:val="00D81DEB"/>
    <w:rsid w:val="00D81F9B"/>
    <w:rsid w:val="00D823CB"/>
    <w:rsid w:val="00D82B4F"/>
    <w:rsid w:val="00D84A11"/>
    <w:rsid w:val="00D86609"/>
    <w:rsid w:val="00D8669D"/>
    <w:rsid w:val="00D866B2"/>
    <w:rsid w:val="00D86BEE"/>
    <w:rsid w:val="00D86D43"/>
    <w:rsid w:val="00D90523"/>
    <w:rsid w:val="00D9066A"/>
    <w:rsid w:val="00D9094F"/>
    <w:rsid w:val="00D90EA9"/>
    <w:rsid w:val="00D91047"/>
    <w:rsid w:val="00D910D1"/>
    <w:rsid w:val="00D917D3"/>
    <w:rsid w:val="00D9218E"/>
    <w:rsid w:val="00D926DE"/>
    <w:rsid w:val="00D928C8"/>
    <w:rsid w:val="00D92D4B"/>
    <w:rsid w:val="00D93651"/>
    <w:rsid w:val="00D937A0"/>
    <w:rsid w:val="00D9409A"/>
    <w:rsid w:val="00D94C94"/>
    <w:rsid w:val="00D95E41"/>
    <w:rsid w:val="00D96583"/>
    <w:rsid w:val="00D97924"/>
    <w:rsid w:val="00DA02A0"/>
    <w:rsid w:val="00DA0538"/>
    <w:rsid w:val="00DA06D4"/>
    <w:rsid w:val="00DA08D3"/>
    <w:rsid w:val="00DA106A"/>
    <w:rsid w:val="00DA1450"/>
    <w:rsid w:val="00DA197D"/>
    <w:rsid w:val="00DA2118"/>
    <w:rsid w:val="00DA23E9"/>
    <w:rsid w:val="00DA3A79"/>
    <w:rsid w:val="00DA4EA9"/>
    <w:rsid w:val="00DA66B6"/>
    <w:rsid w:val="00DA7313"/>
    <w:rsid w:val="00DB0537"/>
    <w:rsid w:val="00DB0A3D"/>
    <w:rsid w:val="00DB1488"/>
    <w:rsid w:val="00DB169E"/>
    <w:rsid w:val="00DB16C6"/>
    <w:rsid w:val="00DB2D07"/>
    <w:rsid w:val="00DB301E"/>
    <w:rsid w:val="00DB31F1"/>
    <w:rsid w:val="00DB64A4"/>
    <w:rsid w:val="00DB6724"/>
    <w:rsid w:val="00DB6CB7"/>
    <w:rsid w:val="00DB7392"/>
    <w:rsid w:val="00DB739C"/>
    <w:rsid w:val="00DB7C64"/>
    <w:rsid w:val="00DC1369"/>
    <w:rsid w:val="00DC174E"/>
    <w:rsid w:val="00DC25C3"/>
    <w:rsid w:val="00DC26A6"/>
    <w:rsid w:val="00DC2C65"/>
    <w:rsid w:val="00DC357B"/>
    <w:rsid w:val="00DC4330"/>
    <w:rsid w:val="00DC46FE"/>
    <w:rsid w:val="00DC4852"/>
    <w:rsid w:val="00DC5A16"/>
    <w:rsid w:val="00DC649E"/>
    <w:rsid w:val="00DC7404"/>
    <w:rsid w:val="00DC7CE6"/>
    <w:rsid w:val="00DC7EE6"/>
    <w:rsid w:val="00DC7F21"/>
    <w:rsid w:val="00DD154C"/>
    <w:rsid w:val="00DD1D65"/>
    <w:rsid w:val="00DD23FE"/>
    <w:rsid w:val="00DD2ACC"/>
    <w:rsid w:val="00DD3659"/>
    <w:rsid w:val="00DD487A"/>
    <w:rsid w:val="00DD54BE"/>
    <w:rsid w:val="00DD5539"/>
    <w:rsid w:val="00DD592B"/>
    <w:rsid w:val="00DD5E12"/>
    <w:rsid w:val="00DD5F77"/>
    <w:rsid w:val="00DD6471"/>
    <w:rsid w:val="00DD6AAF"/>
    <w:rsid w:val="00DE00D9"/>
    <w:rsid w:val="00DE0EA1"/>
    <w:rsid w:val="00DE15CF"/>
    <w:rsid w:val="00DE22AE"/>
    <w:rsid w:val="00DE266F"/>
    <w:rsid w:val="00DE2ECA"/>
    <w:rsid w:val="00DE3917"/>
    <w:rsid w:val="00DE4583"/>
    <w:rsid w:val="00DE46A3"/>
    <w:rsid w:val="00DE4B30"/>
    <w:rsid w:val="00DE62F8"/>
    <w:rsid w:val="00DE65C9"/>
    <w:rsid w:val="00DE6FE6"/>
    <w:rsid w:val="00DE7391"/>
    <w:rsid w:val="00DE7DEE"/>
    <w:rsid w:val="00DE7F38"/>
    <w:rsid w:val="00DF05C3"/>
    <w:rsid w:val="00DF0B07"/>
    <w:rsid w:val="00DF1AEF"/>
    <w:rsid w:val="00DF1B9E"/>
    <w:rsid w:val="00DF286D"/>
    <w:rsid w:val="00DF2ACC"/>
    <w:rsid w:val="00DF2DA7"/>
    <w:rsid w:val="00DF549D"/>
    <w:rsid w:val="00DF6796"/>
    <w:rsid w:val="00DF6C00"/>
    <w:rsid w:val="00DF6C95"/>
    <w:rsid w:val="00DF72DB"/>
    <w:rsid w:val="00DF7700"/>
    <w:rsid w:val="00DF7DA0"/>
    <w:rsid w:val="00DF7DF5"/>
    <w:rsid w:val="00E002DD"/>
    <w:rsid w:val="00E00AB2"/>
    <w:rsid w:val="00E00D81"/>
    <w:rsid w:val="00E01D25"/>
    <w:rsid w:val="00E020A5"/>
    <w:rsid w:val="00E020CB"/>
    <w:rsid w:val="00E0239F"/>
    <w:rsid w:val="00E02586"/>
    <w:rsid w:val="00E02A72"/>
    <w:rsid w:val="00E03A53"/>
    <w:rsid w:val="00E0410C"/>
    <w:rsid w:val="00E0449E"/>
    <w:rsid w:val="00E05A9E"/>
    <w:rsid w:val="00E05BD4"/>
    <w:rsid w:val="00E061AF"/>
    <w:rsid w:val="00E061F0"/>
    <w:rsid w:val="00E072B1"/>
    <w:rsid w:val="00E11044"/>
    <w:rsid w:val="00E11799"/>
    <w:rsid w:val="00E11AD0"/>
    <w:rsid w:val="00E12CD0"/>
    <w:rsid w:val="00E13780"/>
    <w:rsid w:val="00E138BF"/>
    <w:rsid w:val="00E13AD6"/>
    <w:rsid w:val="00E141DE"/>
    <w:rsid w:val="00E14536"/>
    <w:rsid w:val="00E14DE9"/>
    <w:rsid w:val="00E15ACB"/>
    <w:rsid w:val="00E1616E"/>
    <w:rsid w:val="00E1648B"/>
    <w:rsid w:val="00E16584"/>
    <w:rsid w:val="00E1697C"/>
    <w:rsid w:val="00E17145"/>
    <w:rsid w:val="00E17FCA"/>
    <w:rsid w:val="00E20786"/>
    <w:rsid w:val="00E208FF"/>
    <w:rsid w:val="00E20AD3"/>
    <w:rsid w:val="00E21675"/>
    <w:rsid w:val="00E2174A"/>
    <w:rsid w:val="00E21A04"/>
    <w:rsid w:val="00E22972"/>
    <w:rsid w:val="00E23421"/>
    <w:rsid w:val="00E2372C"/>
    <w:rsid w:val="00E23811"/>
    <w:rsid w:val="00E2412C"/>
    <w:rsid w:val="00E24177"/>
    <w:rsid w:val="00E245CB"/>
    <w:rsid w:val="00E25F09"/>
    <w:rsid w:val="00E26247"/>
    <w:rsid w:val="00E26DFC"/>
    <w:rsid w:val="00E26E90"/>
    <w:rsid w:val="00E3027A"/>
    <w:rsid w:val="00E3179A"/>
    <w:rsid w:val="00E32391"/>
    <w:rsid w:val="00E3298B"/>
    <w:rsid w:val="00E33390"/>
    <w:rsid w:val="00E33AC0"/>
    <w:rsid w:val="00E3411D"/>
    <w:rsid w:val="00E3458D"/>
    <w:rsid w:val="00E34983"/>
    <w:rsid w:val="00E34EA1"/>
    <w:rsid w:val="00E353AB"/>
    <w:rsid w:val="00E3583A"/>
    <w:rsid w:val="00E35986"/>
    <w:rsid w:val="00E35AD0"/>
    <w:rsid w:val="00E36D9A"/>
    <w:rsid w:val="00E36F78"/>
    <w:rsid w:val="00E37F6F"/>
    <w:rsid w:val="00E405A6"/>
    <w:rsid w:val="00E40D7C"/>
    <w:rsid w:val="00E423F4"/>
    <w:rsid w:val="00E42D96"/>
    <w:rsid w:val="00E432C5"/>
    <w:rsid w:val="00E43377"/>
    <w:rsid w:val="00E4379A"/>
    <w:rsid w:val="00E43F65"/>
    <w:rsid w:val="00E45211"/>
    <w:rsid w:val="00E453CD"/>
    <w:rsid w:val="00E4578B"/>
    <w:rsid w:val="00E45F1B"/>
    <w:rsid w:val="00E46788"/>
    <w:rsid w:val="00E46845"/>
    <w:rsid w:val="00E46C1A"/>
    <w:rsid w:val="00E47207"/>
    <w:rsid w:val="00E47453"/>
    <w:rsid w:val="00E478FD"/>
    <w:rsid w:val="00E47C33"/>
    <w:rsid w:val="00E50603"/>
    <w:rsid w:val="00E5078B"/>
    <w:rsid w:val="00E50A33"/>
    <w:rsid w:val="00E520BA"/>
    <w:rsid w:val="00E521EE"/>
    <w:rsid w:val="00E52DB3"/>
    <w:rsid w:val="00E5320B"/>
    <w:rsid w:val="00E5349C"/>
    <w:rsid w:val="00E54148"/>
    <w:rsid w:val="00E54541"/>
    <w:rsid w:val="00E54623"/>
    <w:rsid w:val="00E54716"/>
    <w:rsid w:val="00E553FF"/>
    <w:rsid w:val="00E55BEA"/>
    <w:rsid w:val="00E560B5"/>
    <w:rsid w:val="00E56698"/>
    <w:rsid w:val="00E57A9A"/>
    <w:rsid w:val="00E57BCA"/>
    <w:rsid w:val="00E600B5"/>
    <w:rsid w:val="00E60BDC"/>
    <w:rsid w:val="00E60CAE"/>
    <w:rsid w:val="00E612AD"/>
    <w:rsid w:val="00E632BC"/>
    <w:rsid w:val="00E636DC"/>
    <w:rsid w:val="00E65966"/>
    <w:rsid w:val="00E65AB1"/>
    <w:rsid w:val="00E6621F"/>
    <w:rsid w:val="00E66E34"/>
    <w:rsid w:val="00E67A81"/>
    <w:rsid w:val="00E70B9E"/>
    <w:rsid w:val="00E7279D"/>
    <w:rsid w:val="00E72C1F"/>
    <w:rsid w:val="00E72F76"/>
    <w:rsid w:val="00E74167"/>
    <w:rsid w:val="00E742C2"/>
    <w:rsid w:val="00E75D51"/>
    <w:rsid w:val="00E76158"/>
    <w:rsid w:val="00E765F8"/>
    <w:rsid w:val="00E76B9F"/>
    <w:rsid w:val="00E77777"/>
    <w:rsid w:val="00E7790A"/>
    <w:rsid w:val="00E77A01"/>
    <w:rsid w:val="00E80321"/>
    <w:rsid w:val="00E8137B"/>
    <w:rsid w:val="00E81925"/>
    <w:rsid w:val="00E8269F"/>
    <w:rsid w:val="00E82FB8"/>
    <w:rsid w:val="00E837ED"/>
    <w:rsid w:val="00E84EB1"/>
    <w:rsid w:val="00E853ED"/>
    <w:rsid w:val="00E86343"/>
    <w:rsid w:val="00E86415"/>
    <w:rsid w:val="00E87364"/>
    <w:rsid w:val="00E87542"/>
    <w:rsid w:val="00E90771"/>
    <w:rsid w:val="00E907A1"/>
    <w:rsid w:val="00E90D51"/>
    <w:rsid w:val="00E91ABE"/>
    <w:rsid w:val="00E92063"/>
    <w:rsid w:val="00E929A1"/>
    <w:rsid w:val="00E92B15"/>
    <w:rsid w:val="00E93351"/>
    <w:rsid w:val="00E93BB0"/>
    <w:rsid w:val="00E93F82"/>
    <w:rsid w:val="00E944AB"/>
    <w:rsid w:val="00E94516"/>
    <w:rsid w:val="00E94581"/>
    <w:rsid w:val="00E95806"/>
    <w:rsid w:val="00E96E2D"/>
    <w:rsid w:val="00E97689"/>
    <w:rsid w:val="00E97C94"/>
    <w:rsid w:val="00EA0BAE"/>
    <w:rsid w:val="00EA1D22"/>
    <w:rsid w:val="00EA1DDB"/>
    <w:rsid w:val="00EA2188"/>
    <w:rsid w:val="00EA226D"/>
    <w:rsid w:val="00EA2451"/>
    <w:rsid w:val="00EA2AF2"/>
    <w:rsid w:val="00EA33F8"/>
    <w:rsid w:val="00EA4CBF"/>
    <w:rsid w:val="00EA5A03"/>
    <w:rsid w:val="00EA5C0C"/>
    <w:rsid w:val="00EA6180"/>
    <w:rsid w:val="00EA6C2F"/>
    <w:rsid w:val="00EA6E45"/>
    <w:rsid w:val="00EA6F37"/>
    <w:rsid w:val="00EA75D6"/>
    <w:rsid w:val="00EB1BA8"/>
    <w:rsid w:val="00EB1DC8"/>
    <w:rsid w:val="00EB23BA"/>
    <w:rsid w:val="00EB26A4"/>
    <w:rsid w:val="00EB2711"/>
    <w:rsid w:val="00EB2D49"/>
    <w:rsid w:val="00EB3930"/>
    <w:rsid w:val="00EB3DED"/>
    <w:rsid w:val="00EB529E"/>
    <w:rsid w:val="00EB5469"/>
    <w:rsid w:val="00EB58F8"/>
    <w:rsid w:val="00EB5A5E"/>
    <w:rsid w:val="00EB5DA8"/>
    <w:rsid w:val="00EB61AE"/>
    <w:rsid w:val="00EB6897"/>
    <w:rsid w:val="00EB68B1"/>
    <w:rsid w:val="00EB6ED0"/>
    <w:rsid w:val="00EC1B42"/>
    <w:rsid w:val="00EC2AA0"/>
    <w:rsid w:val="00EC2FA8"/>
    <w:rsid w:val="00EC39BC"/>
    <w:rsid w:val="00EC5927"/>
    <w:rsid w:val="00EC5A8F"/>
    <w:rsid w:val="00EC76A4"/>
    <w:rsid w:val="00ED058F"/>
    <w:rsid w:val="00ED0652"/>
    <w:rsid w:val="00ED16AF"/>
    <w:rsid w:val="00ED189C"/>
    <w:rsid w:val="00ED1C9D"/>
    <w:rsid w:val="00ED1FBB"/>
    <w:rsid w:val="00ED30E0"/>
    <w:rsid w:val="00ED34D4"/>
    <w:rsid w:val="00ED36AB"/>
    <w:rsid w:val="00ED44C5"/>
    <w:rsid w:val="00ED49DD"/>
    <w:rsid w:val="00ED4D1E"/>
    <w:rsid w:val="00ED51C2"/>
    <w:rsid w:val="00ED5423"/>
    <w:rsid w:val="00ED5A2F"/>
    <w:rsid w:val="00ED62F5"/>
    <w:rsid w:val="00ED6E81"/>
    <w:rsid w:val="00ED70AE"/>
    <w:rsid w:val="00EE0CF3"/>
    <w:rsid w:val="00EE106F"/>
    <w:rsid w:val="00EE151A"/>
    <w:rsid w:val="00EE23E9"/>
    <w:rsid w:val="00EE2C8D"/>
    <w:rsid w:val="00EE410E"/>
    <w:rsid w:val="00EE42B6"/>
    <w:rsid w:val="00EE49E8"/>
    <w:rsid w:val="00EE4C84"/>
    <w:rsid w:val="00EE6243"/>
    <w:rsid w:val="00EE6920"/>
    <w:rsid w:val="00EE774C"/>
    <w:rsid w:val="00EE7A78"/>
    <w:rsid w:val="00EF0224"/>
    <w:rsid w:val="00EF06A8"/>
    <w:rsid w:val="00EF1866"/>
    <w:rsid w:val="00EF292A"/>
    <w:rsid w:val="00EF33A8"/>
    <w:rsid w:val="00EF40DD"/>
    <w:rsid w:val="00EF46C7"/>
    <w:rsid w:val="00EF4BE9"/>
    <w:rsid w:val="00EF4E41"/>
    <w:rsid w:val="00EF5709"/>
    <w:rsid w:val="00EF5A43"/>
    <w:rsid w:val="00EF5A56"/>
    <w:rsid w:val="00EF5F48"/>
    <w:rsid w:val="00EF602B"/>
    <w:rsid w:val="00EF759F"/>
    <w:rsid w:val="00F0051D"/>
    <w:rsid w:val="00F00725"/>
    <w:rsid w:val="00F007EB"/>
    <w:rsid w:val="00F0123D"/>
    <w:rsid w:val="00F018BB"/>
    <w:rsid w:val="00F02640"/>
    <w:rsid w:val="00F04051"/>
    <w:rsid w:val="00F04114"/>
    <w:rsid w:val="00F047D1"/>
    <w:rsid w:val="00F05259"/>
    <w:rsid w:val="00F05737"/>
    <w:rsid w:val="00F05769"/>
    <w:rsid w:val="00F06823"/>
    <w:rsid w:val="00F07101"/>
    <w:rsid w:val="00F07635"/>
    <w:rsid w:val="00F10A1E"/>
    <w:rsid w:val="00F1172E"/>
    <w:rsid w:val="00F11FF2"/>
    <w:rsid w:val="00F12257"/>
    <w:rsid w:val="00F12CA4"/>
    <w:rsid w:val="00F131BA"/>
    <w:rsid w:val="00F144D8"/>
    <w:rsid w:val="00F158FB"/>
    <w:rsid w:val="00F1654B"/>
    <w:rsid w:val="00F16B83"/>
    <w:rsid w:val="00F16B9A"/>
    <w:rsid w:val="00F173A8"/>
    <w:rsid w:val="00F201EB"/>
    <w:rsid w:val="00F21F2A"/>
    <w:rsid w:val="00F228E4"/>
    <w:rsid w:val="00F23E97"/>
    <w:rsid w:val="00F241B3"/>
    <w:rsid w:val="00F24DB5"/>
    <w:rsid w:val="00F3057E"/>
    <w:rsid w:val="00F30611"/>
    <w:rsid w:val="00F309D5"/>
    <w:rsid w:val="00F3164D"/>
    <w:rsid w:val="00F32169"/>
    <w:rsid w:val="00F334FB"/>
    <w:rsid w:val="00F335CC"/>
    <w:rsid w:val="00F33C53"/>
    <w:rsid w:val="00F34035"/>
    <w:rsid w:val="00F341A7"/>
    <w:rsid w:val="00F34FC4"/>
    <w:rsid w:val="00F36009"/>
    <w:rsid w:val="00F362BF"/>
    <w:rsid w:val="00F3718A"/>
    <w:rsid w:val="00F37542"/>
    <w:rsid w:val="00F402CF"/>
    <w:rsid w:val="00F40BE1"/>
    <w:rsid w:val="00F40E89"/>
    <w:rsid w:val="00F418B1"/>
    <w:rsid w:val="00F41DFA"/>
    <w:rsid w:val="00F42DDF"/>
    <w:rsid w:val="00F446C7"/>
    <w:rsid w:val="00F44DEF"/>
    <w:rsid w:val="00F44F24"/>
    <w:rsid w:val="00F4653B"/>
    <w:rsid w:val="00F465D3"/>
    <w:rsid w:val="00F46A99"/>
    <w:rsid w:val="00F475D7"/>
    <w:rsid w:val="00F476D2"/>
    <w:rsid w:val="00F47F27"/>
    <w:rsid w:val="00F50854"/>
    <w:rsid w:val="00F52BAE"/>
    <w:rsid w:val="00F53056"/>
    <w:rsid w:val="00F54542"/>
    <w:rsid w:val="00F5456E"/>
    <w:rsid w:val="00F55061"/>
    <w:rsid w:val="00F55E1F"/>
    <w:rsid w:val="00F55F67"/>
    <w:rsid w:val="00F56185"/>
    <w:rsid w:val="00F5734D"/>
    <w:rsid w:val="00F57B90"/>
    <w:rsid w:val="00F57FC7"/>
    <w:rsid w:val="00F601D9"/>
    <w:rsid w:val="00F6038E"/>
    <w:rsid w:val="00F61162"/>
    <w:rsid w:val="00F62641"/>
    <w:rsid w:val="00F62EF9"/>
    <w:rsid w:val="00F631E5"/>
    <w:rsid w:val="00F638E3"/>
    <w:rsid w:val="00F6501B"/>
    <w:rsid w:val="00F66068"/>
    <w:rsid w:val="00F66A9A"/>
    <w:rsid w:val="00F673B2"/>
    <w:rsid w:val="00F6766B"/>
    <w:rsid w:val="00F7091F"/>
    <w:rsid w:val="00F72325"/>
    <w:rsid w:val="00F72D6C"/>
    <w:rsid w:val="00F72D97"/>
    <w:rsid w:val="00F72FD5"/>
    <w:rsid w:val="00F73147"/>
    <w:rsid w:val="00F734A0"/>
    <w:rsid w:val="00F73A0E"/>
    <w:rsid w:val="00F748B1"/>
    <w:rsid w:val="00F74B92"/>
    <w:rsid w:val="00F77D01"/>
    <w:rsid w:val="00F8068C"/>
    <w:rsid w:val="00F807F3"/>
    <w:rsid w:val="00F81915"/>
    <w:rsid w:val="00F81F24"/>
    <w:rsid w:val="00F824D5"/>
    <w:rsid w:val="00F82C8A"/>
    <w:rsid w:val="00F83139"/>
    <w:rsid w:val="00F83CD4"/>
    <w:rsid w:val="00F855F2"/>
    <w:rsid w:val="00F864F9"/>
    <w:rsid w:val="00F86A6E"/>
    <w:rsid w:val="00F86F9A"/>
    <w:rsid w:val="00F87603"/>
    <w:rsid w:val="00F87986"/>
    <w:rsid w:val="00F91012"/>
    <w:rsid w:val="00F9229F"/>
    <w:rsid w:val="00F929AD"/>
    <w:rsid w:val="00F93235"/>
    <w:rsid w:val="00F9378F"/>
    <w:rsid w:val="00F9479D"/>
    <w:rsid w:val="00F94A68"/>
    <w:rsid w:val="00F95A3E"/>
    <w:rsid w:val="00F9730D"/>
    <w:rsid w:val="00F97827"/>
    <w:rsid w:val="00F97CE2"/>
    <w:rsid w:val="00FA0E8A"/>
    <w:rsid w:val="00FA2DE0"/>
    <w:rsid w:val="00FA2ED7"/>
    <w:rsid w:val="00FA373A"/>
    <w:rsid w:val="00FA3B82"/>
    <w:rsid w:val="00FA3E07"/>
    <w:rsid w:val="00FA4534"/>
    <w:rsid w:val="00FA472D"/>
    <w:rsid w:val="00FA5C66"/>
    <w:rsid w:val="00FA6422"/>
    <w:rsid w:val="00FA6931"/>
    <w:rsid w:val="00FA6F08"/>
    <w:rsid w:val="00FA707E"/>
    <w:rsid w:val="00FB02B2"/>
    <w:rsid w:val="00FB02BC"/>
    <w:rsid w:val="00FB0843"/>
    <w:rsid w:val="00FB1A63"/>
    <w:rsid w:val="00FB2741"/>
    <w:rsid w:val="00FB280B"/>
    <w:rsid w:val="00FB3D6F"/>
    <w:rsid w:val="00FB40A3"/>
    <w:rsid w:val="00FB4B72"/>
    <w:rsid w:val="00FB51D8"/>
    <w:rsid w:val="00FC0BB1"/>
    <w:rsid w:val="00FC0BFC"/>
    <w:rsid w:val="00FC0F60"/>
    <w:rsid w:val="00FC147B"/>
    <w:rsid w:val="00FC1BBA"/>
    <w:rsid w:val="00FC2650"/>
    <w:rsid w:val="00FC2CD8"/>
    <w:rsid w:val="00FC3747"/>
    <w:rsid w:val="00FC38D5"/>
    <w:rsid w:val="00FC3B16"/>
    <w:rsid w:val="00FC3C10"/>
    <w:rsid w:val="00FC3D0E"/>
    <w:rsid w:val="00FC559F"/>
    <w:rsid w:val="00FC596D"/>
    <w:rsid w:val="00FC5BE0"/>
    <w:rsid w:val="00FC5F60"/>
    <w:rsid w:val="00FC6B80"/>
    <w:rsid w:val="00FC7497"/>
    <w:rsid w:val="00FD025D"/>
    <w:rsid w:val="00FD03B4"/>
    <w:rsid w:val="00FD087F"/>
    <w:rsid w:val="00FD093E"/>
    <w:rsid w:val="00FD0E69"/>
    <w:rsid w:val="00FD12D9"/>
    <w:rsid w:val="00FD16F7"/>
    <w:rsid w:val="00FD2BDB"/>
    <w:rsid w:val="00FD36B2"/>
    <w:rsid w:val="00FD36FC"/>
    <w:rsid w:val="00FD4609"/>
    <w:rsid w:val="00FD4C51"/>
    <w:rsid w:val="00FD4E95"/>
    <w:rsid w:val="00FD5BD3"/>
    <w:rsid w:val="00FD6A87"/>
    <w:rsid w:val="00FD6E0A"/>
    <w:rsid w:val="00FD7EBD"/>
    <w:rsid w:val="00FE2114"/>
    <w:rsid w:val="00FE2A49"/>
    <w:rsid w:val="00FE3047"/>
    <w:rsid w:val="00FE3B47"/>
    <w:rsid w:val="00FE40BA"/>
    <w:rsid w:val="00FE509B"/>
    <w:rsid w:val="00FE54B6"/>
    <w:rsid w:val="00FE5845"/>
    <w:rsid w:val="00FE6449"/>
    <w:rsid w:val="00FE7189"/>
    <w:rsid w:val="00FE76D6"/>
    <w:rsid w:val="00FE7A3E"/>
    <w:rsid w:val="00FE7B35"/>
    <w:rsid w:val="00FE7CBB"/>
    <w:rsid w:val="00FF01CA"/>
    <w:rsid w:val="00FF0260"/>
    <w:rsid w:val="00FF06D9"/>
    <w:rsid w:val="00FF0C48"/>
    <w:rsid w:val="00FF12E2"/>
    <w:rsid w:val="00FF2964"/>
    <w:rsid w:val="00FF466B"/>
    <w:rsid w:val="00FF4F87"/>
    <w:rsid w:val="00FF516D"/>
    <w:rsid w:val="00FF5D6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60B53B"/>
  <w15:docId w15:val="{CC8EB07E-413E-47FF-9F9A-9A2DC976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spacing w:after="120"/>
      <w:jc w:val="both"/>
    </w:pPr>
    <w:rPr>
      <w:rFonts w:ascii="Arial" w:hAnsi="Arial"/>
      <w:sz w:val="22"/>
      <w:szCs w:val="24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rsid w:val="000405CE"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b/>
      <w:kern w:val="1"/>
      <w:szCs w:val="20"/>
    </w:rPr>
  </w:style>
  <w:style w:type="paragraph" w:styleId="Heading2">
    <w:name w:val="heading 2"/>
    <w:basedOn w:val="Normal"/>
    <w:next w:val="BodyText"/>
    <w:qFormat/>
    <w:rsid w:val="00114D38"/>
    <w:pPr>
      <w:keepNext/>
      <w:numPr>
        <w:ilvl w:val="1"/>
        <w:numId w:val="1"/>
      </w:numPr>
      <w:tabs>
        <w:tab w:val="clear" w:pos="567"/>
        <w:tab w:val="num" w:pos="284"/>
      </w:tabs>
      <w:overflowPunct w:val="0"/>
      <w:autoSpaceDE w:val="0"/>
      <w:spacing w:before="60" w:after="60"/>
      <w:ind w:left="0" w:firstLine="0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rsid w:val="00076E0D"/>
    <w:pPr>
      <w:keepNext/>
      <w:numPr>
        <w:ilvl w:val="2"/>
        <w:numId w:val="1"/>
      </w:numPr>
      <w:overflowPunct w:val="0"/>
      <w:autoSpaceDE w:val="0"/>
      <w:spacing w:before="20"/>
      <w:textAlignment w:val="baseline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00C7"/>
    <w:rPr>
      <w:lang w:val="en-GB"/>
    </w:rPr>
  </w:style>
  <w:style w:type="character" w:customStyle="1" w:styleId="Heading1Char">
    <w:name w:val="Heading 1 Char"/>
    <w:link w:val="Heading1"/>
    <w:rsid w:val="000405CE"/>
    <w:rPr>
      <w:rFonts w:ascii="Arial" w:hAnsi="Arial"/>
      <w:b/>
      <w:kern w:val="1"/>
      <w:sz w:val="22"/>
      <w:lang w:val="en-US" w:eastAsia="ar-SA"/>
    </w:rPr>
  </w:style>
  <w:style w:type="character" w:styleId="PageNumber">
    <w:name w:val="page number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  <w:rPr>
      <w:rFonts w:cs="Lucidasans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Title">
    <w:name w:val="Title"/>
    <w:basedOn w:val="Normal"/>
    <w:next w:val="Subtitle"/>
    <w:qFormat/>
    <w:pPr>
      <w:jc w:val="center"/>
    </w:pPr>
    <w:rPr>
      <w:rFonts w:cs="Arial"/>
      <w:b/>
      <w:caps/>
      <w:sz w:val="32"/>
      <w:szCs w:val="32"/>
      <w:lang w:val="en-GB"/>
    </w:rPr>
  </w:style>
  <w:style w:type="paragraph" w:styleId="Subtitle">
    <w:name w:val="Subtitle"/>
    <w:basedOn w:val="Normal"/>
    <w:next w:val="BodyText"/>
    <w:qFormat/>
    <w:pPr>
      <w:spacing w:after="0"/>
      <w:jc w:val="left"/>
    </w:pPr>
    <w:rPr>
      <w:b/>
      <w:sz w:val="28"/>
      <w:lang w:val="en-GB"/>
    </w:rPr>
  </w:style>
  <w:style w:type="paragraph" w:customStyle="1" w:styleId="Tabelle">
    <w:name w:val="Tabelle"/>
    <w:basedOn w:val="Normal"/>
    <w:pPr>
      <w:spacing w:after="0"/>
      <w:jc w:val="left"/>
    </w:pPr>
    <w:rPr>
      <w:rFonts w:cs="Arial"/>
    </w:rPr>
  </w:style>
  <w:style w:type="paragraph" w:customStyle="1" w:styleId="Bold">
    <w:name w:val="Bold"/>
    <w:basedOn w:val="Normal"/>
    <w:next w:val="Normal"/>
    <w:rPr>
      <w:b/>
    </w:rPr>
  </w:style>
  <w:style w:type="paragraph" w:customStyle="1" w:styleId="Decision">
    <w:name w:val="Decision"/>
    <w:basedOn w:val="Normal"/>
    <w:pPr>
      <w:ind w:left="284"/>
    </w:pPr>
    <w:rPr>
      <w:b/>
    </w:rPr>
  </w:style>
  <w:style w:type="paragraph" w:customStyle="1" w:styleId="Minutes">
    <w:name w:val="Minutes"/>
    <w:basedOn w:val="Normal"/>
    <w:next w:val="Normal"/>
    <w:rsid w:val="00E929A1"/>
    <w:pPr>
      <w:jc w:val="center"/>
    </w:pPr>
    <w:rPr>
      <w:rFonts w:cs="Arial"/>
      <w:b/>
      <w:sz w:val="32"/>
      <w:szCs w:val="32"/>
      <w:lang w:val="en-GB"/>
    </w:rPr>
  </w:style>
  <w:style w:type="paragraph" w:customStyle="1" w:styleId="Framecontents">
    <w:name w:val="Frame contents"/>
    <w:basedOn w:val="BodyText"/>
  </w:style>
  <w:style w:type="paragraph" w:customStyle="1" w:styleId="auf1">
    <w:name w:val="auf1"/>
    <w:basedOn w:val="Normal"/>
    <w:rsid w:val="00A30794"/>
    <w:pPr>
      <w:numPr>
        <w:numId w:val="2"/>
      </w:numPr>
      <w:tabs>
        <w:tab w:val="left" w:pos="5387"/>
      </w:tabs>
      <w:suppressAutoHyphens w:val="0"/>
      <w:autoSpaceDE w:val="0"/>
      <w:autoSpaceDN w:val="0"/>
      <w:adjustRightInd w:val="0"/>
      <w:spacing w:after="0"/>
    </w:pPr>
    <w:rPr>
      <w:rFonts w:eastAsia="SimSun" w:cs="Arial"/>
      <w:bCs/>
      <w:spacing w:val="-3"/>
      <w:szCs w:val="22"/>
      <w:lang w:val="en-GB" w:eastAsia="fi-FI"/>
    </w:rPr>
  </w:style>
  <w:style w:type="paragraph" w:customStyle="1" w:styleId="auf1-1">
    <w:name w:val="auf1-1"/>
    <w:basedOn w:val="auf1"/>
    <w:rsid w:val="00B519BD"/>
    <w:pPr>
      <w:numPr>
        <w:ilvl w:val="1"/>
      </w:numPr>
    </w:pPr>
  </w:style>
  <w:style w:type="table" w:styleId="TableGrid">
    <w:name w:val="Table Grid"/>
    <w:basedOn w:val="TableNormal"/>
    <w:uiPriority w:val="39"/>
    <w:rsid w:val="002954A5"/>
    <w:pPr>
      <w:suppressAutoHyphens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49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5D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5DDA"/>
    <w:rPr>
      <w:rFonts w:ascii="Tahoma" w:hAnsi="Tahoma" w:cs="Tahoma"/>
      <w:sz w:val="16"/>
      <w:szCs w:val="16"/>
      <w:lang w:val="en-US" w:eastAsia="ar-SA"/>
    </w:rPr>
  </w:style>
  <w:style w:type="paragraph" w:styleId="NormalWeb">
    <w:name w:val="Normal (Web)"/>
    <w:basedOn w:val="Normal"/>
    <w:uiPriority w:val="99"/>
    <w:unhideWhenUsed/>
    <w:rsid w:val="00D376BF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185F2A"/>
    <w:rPr>
      <w:rFonts w:ascii="Arial" w:hAnsi="Arial"/>
      <w:szCs w:val="24"/>
      <w:lang w:val="en-US" w:eastAsia="ar-SA"/>
    </w:rPr>
  </w:style>
  <w:style w:type="paragraph" w:customStyle="1" w:styleId="FormatvorlageTitelBlockVor6PtNach0Pt">
    <w:name w:val="Formatvorlage Titel + Block Vor:  6 Pt. Nach:  0 Pt."/>
    <w:basedOn w:val="Title"/>
    <w:rsid w:val="00E929A1"/>
    <w:pPr>
      <w:spacing w:before="120" w:after="0"/>
      <w:jc w:val="both"/>
    </w:pPr>
    <w:rPr>
      <w:rFonts w:cs="Times New Roman"/>
      <w:bCs/>
      <w:caps w:val="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12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59C5"/>
    <w:rPr>
      <w:color w:val="808080"/>
    </w:rPr>
  </w:style>
  <w:style w:type="character" w:styleId="Strong">
    <w:name w:val="Strong"/>
    <w:basedOn w:val="DefaultParagraphFont"/>
    <w:uiPriority w:val="22"/>
    <w:qFormat/>
    <w:rsid w:val="004C1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6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504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620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22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43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6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4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0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35FB-6175-49DC-8DEF-47F19999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906</Characters>
  <Application>Microsoft Office Word</Application>
  <DocSecurity>0</DocSecurity>
  <Lines>20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LASERLAB-EUROPE</vt:lpstr>
      <vt:lpstr>LASERLAB-EUROPE</vt:lpstr>
    </vt:vector>
  </TitlesOfParts>
  <Company>Max-Born-Institut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LASERLAB-EUROPE</dc:title>
  <dc:creator>stozno</dc:creator>
  <cp:lastModifiedBy>Neide Pedro</cp:lastModifiedBy>
  <cp:revision>6</cp:revision>
  <cp:lastPrinted>2024-11-13T15:27:00Z</cp:lastPrinted>
  <dcterms:created xsi:type="dcterms:W3CDTF">2025-06-27T18:37:00Z</dcterms:created>
  <dcterms:modified xsi:type="dcterms:W3CDTF">2026-01-28T18:35:00Z</dcterms:modified>
</cp:coreProperties>
</file>